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8FAC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2AC3FE45" w14:textId="7257CAD7" w:rsidR="003D012F" w:rsidRPr="008748B4" w:rsidRDefault="003D012F" w:rsidP="00342691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lang w:val="it-IT"/>
        </w:rPr>
      </w:pPr>
      <w:r w:rsidRPr="00342691">
        <w:rPr>
          <w:rFonts w:ascii="Garamond" w:hAnsi="Garamond"/>
          <w:sz w:val="24"/>
          <w:szCs w:val="24"/>
          <w:lang w:val="it-IT"/>
        </w:rPr>
        <w:tab/>
      </w:r>
    </w:p>
    <w:p w14:paraId="5942FBD4" w14:textId="0892773D" w:rsidR="008748B4" w:rsidRPr="008748B4" w:rsidRDefault="00342691" w:rsidP="00342691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AUTODICHIARAZIONE AI SENSI DPR 445/2000</w:t>
      </w:r>
    </w:p>
    <w:p w14:paraId="4C58E600" w14:textId="77777777" w:rsidR="00342691" w:rsidRDefault="00342691" w:rsidP="008748B4">
      <w:pPr>
        <w:rPr>
          <w:rFonts w:ascii="Garamond" w:hAnsi="Garamond"/>
          <w:sz w:val="24"/>
          <w:szCs w:val="24"/>
          <w:lang w:val="it-IT"/>
        </w:rPr>
      </w:pPr>
    </w:p>
    <w:p w14:paraId="030D6746" w14:textId="77777777" w:rsidR="00342691" w:rsidRDefault="00342691" w:rsidP="008748B4">
      <w:pPr>
        <w:rPr>
          <w:rFonts w:ascii="Garamond" w:hAnsi="Garamond"/>
          <w:sz w:val="24"/>
          <w:szCs w:val="24"/>
          <w:lang w:val="it-IT"/>
        </w:rPr>
      </w:pPr>
    </w:p>
    <w:p w14:paraId="79C3E262" w14:textId="097C5D21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___sottoscritt_____________________________________________________________________</w:t>
      </w:r>
    </w:p>
    <w:p w14:paraId="6AD0B8CB" w14:textId="05CBA10F" w:rsid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6FEE6DF9" w14:textId="77777777" w:rsidR="00436A8A" w:rsidRPr="008748B4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644E32DD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22DA" wp14:editId="2362B168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132A87" id="Rettangolo 24" o:spid="_x0000_s1026" style="position:absolute;margin-left:118.05pt;margin-top:2.6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q7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C9CB4" wp14:editId="5C546886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C1B43D" id="Rettangolo 23" o:spid="_x0000_s1026" style="position:absolute;margin-left:136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DC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D34B" wp14:editId="44C8AC54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C82AC3" id="Rettangolo 22" o:spid="_x0000_s1026" style="position:absolute;margin-left:154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PRuwIAAJU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E250" wp14:editId="35020210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98BCB9" id="Rettangolo 21" o:spid="_x0000_s1026" style="position:absolute;margin-left:172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E1FA" wp14:editId="478AF635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0CDD64" id="Rettangolo 20" o:spid="_x0000_s1026" style="position:absolute;margin-left:190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3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4268C" wp14:editId="551793C9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06C24F" id="Rettangolo 19" o:spid="_x0000_s1026" style="position:absolute;margin-left:208.05pt;margin-top:2.6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D7870" wp14:editId="4252222D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4F30F7" id="Rettangolo 18" o:spid="_x0000_s1026" style="position:absolute;margin-left:226.05pt;margin-top:2.6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1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E8BE" wp14:editId="6BEEBD67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CF0BA7" id="Rettangolo 17" o:spid="_x0000_s1026" style="position:absolute;margin-left:244.05pt;margin-top:2.6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qV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5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0657" wp14:editId="2D30FD1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9525" r="11430" b="762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8F4FE9" id="Rettangolo 16" o:spid="_x0000_s1026" style="position:absolute;margin-left:81pt;margin-top:1.85pt;width:14.4pt;height:14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mG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Z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93743" wp14:editId="1E79E720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1B3D16" id="Rettangolo 15" o:spid="_x0000_s1026" style="position:absolute;margin-left:100.05pt;margin-top:2.6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2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p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Bwpt2z&#10;uwIAAJU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46BAD" wp14:editId="4FC39667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12700" r="1079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30BE8C" id="Rettangolo 14" o:spid="_x0000_s1026" style="position:absolute;margin-left:351pt;margin-top:2.85pt;width:14.45pt;height:1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DBCFF" wp14:editId="15F8325E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6350" r="11430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A119A7" id="Rettangolo 13" o:spid="_x0000_s1026" style="position:absolute;margin-left:261pt;margin-top:3.1pt;width:14.4pt;height:14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J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10EAC" wp14:editId="3C8CC41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9FBA4F" id="Rettangolo 12" o:spid="_x0000_s1026" style="position:absolute;margin-left:280.05pt;margin-top:2.6pt;width:14.4pt;height:14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x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C481A" wp14:editId="2C76F6CC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4B8E5B" id="Rettangolo 11" o:spid="_x0000_s1026" style="position:absolute;margin-left:298.05pt;margin-top:2.6pt;width:14.4pt;height:14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P/vA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6B292" wp14:editId="2F5D694D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614559" id="Rettangolo 10" o:spid="_x0000_s1026" style="position:absolute;margin-left:316.05pt;margin-top:2.6pt;width:14.4pt;height:14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sug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75EE" wp14:editId="0CC205D4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22E02A" id="Rettangolo 9" o:spid="_x0000_s1026" style="position:absolute;margin-left:334.05pt;margin-top:2.6pt;width:14.4pt;height:14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6t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Codice Fiscale</w:t>
      </w:r>
    </w:p>
    <w:p w14:paraId="27023083" w14:textId="0B393A53" w:rsid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2D7F401F" w14:textId="77777777" w:rsidR="00436A8A" w:rsidRPr="008748B4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1A0BDE78" w14:textId="2D52E071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nat____a_______________________________________prov.____________il_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_______________</w:t>
      </w:r>
    </w:p>
    <w:p w14:paraId="54626301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D7D0D28" w14:textId="137A0686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Cittadinanza____________________________________Nazionalità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________________________</w:t>
      </w:r>
    </w:p>
    <w:p w14:paraId="216E91A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9D73AAB" w14:textId="7F646684" w:rsidR="008748B4" w:rsidRPr="008748B4" w:rsidRDefault="00E64C16" w:rsidP="008748B4">
      <w:pPr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Residente a </w:t>
      </w:r>
      <w:r w:rsidR="008748B4" w:rsidRPr="008748B4">
        <w:rPr>
          <w:rFonts w:ascii="Garamond" w:hAnsi="Garamond"/>
          <w:sz w:val="24"/>
          <w:szCs w:val="24"/>
          <w:lang w:val="it-IT"/>
        </w:rPr>
        <w:t>via_____________________________________________________n._______________</w:t>
      </w:r>
    </w:p>
    <w:p w14:paraId="40F27B07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1668B45" w14:textId="41291DCB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Località_______________________________________________Prov.______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_C.A.P. _________</w:t>
      </w:r>
    </w:p>
    <w:p w14:paraId="0AA8DD2A" w14:textId="77777777" w:rsidR="00436A8A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242FE9F7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068CD70A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422548D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14128EBA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 I C H I A R A </w:t>
      </w:r>
    </w:p>
    <w:p w14:paraId="64959395" w14:textId="77777777" w:rsidR="008748B4" w:rsidRPr="008748B4" w:rsidRDefault="008748B4" w:rsidP="008748B4">
      <w:pPr>
        <w:jc w:val="center"/>
        <w:rPr>
          <w:rFonts w:ascii="Garamond" w:hAnsi="Garamond"/>
          <w:b/>
          <w:bCs/>
          <w:sz w:val="24"/>
          <w:szCs w:val="24"/>
          <w:u w:val="single"/>
          <w:lang w:val="it-IT"/>
        </w:rPr>
      </w:pPr>
    </w:p>
    <w:p w14:paraId="594BB14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28A3C57" w14:textId="092E57EC" w:rsidR="006606D3" w:rsidRDefault="008748B4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Di essere iscritto </w:t>
      </w:r>
      <w:r w:rsidR="004A72C9">
        <w:rPr>
          <w:rFonts w:ascii="Garamond" w:hAnsi="Garamond"/>
          <w:sz w:val="24"/>
          <w:szCs w:val="24"/>
          <w:lang w:val="it-IT"/>
        </w:rPr>
        <w:t>all’Ordine</w:t>
      </w:r>
      <w:r w:rsidR="006606D3" w:rsidRPr="006606D3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3602202A" w14:textId="0A98B6A4" w:rsid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u w:val="single"/>
          <w:lang w:val="it-IT"/>
        </w:rPr>
      </w:pPr>
    </w:p>
    <w:p w14:paraId="1FA35AB7" w14:textId="1C7D7BF3" w:rsidR="006606D3" w:rsidRP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Provincia di </w:t>
      </w:r>
      <w:r w:rsidRPr="006606D3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4C1E7948" w14:textId="77777777" w:rsid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027F644" w14:textId="07830B50" w:rsidR="008748B4" w:rsidRDefault="006606D3" w:rsidP="00E64C16">
      <w:pPr>
        <w:widowControl/>
        <w:tabs>
          <w:tab w:val="left" w:pos="5505"/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n. iscrizione</w:t>
      </w:r>
      <w:r w:rsidR="00E64C16">
        <w:rPr>
          <w:rFonts w:ascii="Garamond" w:hAnsi="Garamond"/>
          <w:sz w:val="24"/>
          <w:szCs w:val="24"/>
          <w:u w:val="single"/>
          <w:lang w:val="it-IT"/>
        </w:rPr>
        <w:tab/>
      </w:r>
      <w:r w:rsidR="00E64C16" w:rsidRPr="00E64C16">
        <w:rPr>
          <w:rFonts w:ascii="Garamond" w:hAnsi="Garamond"/>
          <w:sz w:val="24"/>
          <w:szCs w:val="24"/>
          <w:lang w:val="it-IT"/>
        </w:rPr>
        <w:t>data</w:t>
      </w:r>
      <w:r w:rsidR="00E64C16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4E00D6C2" w14:textId="113BC13F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3C714F86" w14:textId="6204A603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6761B53A" w14:textId="2A7260BE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00F6175E" w14:textId="77777777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4BB9320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AC214E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A8FB13" w14:textId="30CD0B90" w:rsidR="008748B4" w:rsidRDefault="00D15BA2" w:rsidP="00436A8A">
      <w:pPr>
        <w:tabs>
          <w:tab w:val="center" w:pos="6379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Varese</w:t>
      </w:r>
      <w:bookmarkStart w:id="0" w:name="_GoBack"/>
      <w:bookmarkEnd w:id="0"/>
      <w:r w:rsidR="00436A8A">
        <w:rPr>
          <w:rFonts w:ascii="Garamond" w:hAnsi="Garamond"/>
          <w:sz w:val="24"/>
          <w:szCs w:val="24"/>
          <w:lang w:val="it-IT"/>
        </w:rPr>
        <w:t>,</w:t>
      </w:r>
      <w:r w:rsidR="008748B4" w:rsidRPr="008748B4">
        <w:rPr>
          <w:rFonts w:ascii="Garamond" w:hAnsi="Garamond"/>
          <w:sz w:val="24"/>
          <w:szCs w:val="24"/>
          <w:lang w:val="it-IT"/>
        </w:rPr>
        <w:t xml:space="preserve"> l</w:t>
      </w:r>
      <w:r w:rsidR="00436A8A">
        <w:rPr>
          <w:rFonts w:ascii="Garamond" w:hAnsi="Garamond"/>
          <w:sz w:val="24"/>
          <w:szCs w:val="24"/>
          <w:lang w:val="it-IT"/>
        </w:rPr>
        <w:t>ì</w:t>
      </w:r>
      <w:r w:rsidR="008748B4" w:rsidRPr="008748B4">
        <w:rPr>
          <w:rFonts w:ascii="Garamond" w:hAnsi="Garamond"/>
          <w:sz w:val="24"/>
          <w:szCs w:val="24"/>
          <w:lang w:val="it-IT"/>
        </w:rPr>
        <w:t xml:space="preserve"> _____________</w:t>
      </w:r>
      <w:r w:rsidR="00436A8A">
        <w:rPr>
          <w:rFonts w:ascii="Garamond" w:hAnsi="Garamond"/>
          <w:sz w:val="24"/>
          <w:szCs w:val="24"/>
          <w:lang w:val="it-IT"/>
        </w:rPr>
        <w:tab/>
      </w:r>
      <w:r w:rsidR="008748B4" w:rsidRPr="008748B4">
        <w:rPr>
          <w:rFonts w:ascii="Garamond" w:hAnsi="Garamond"/>
          <w:sz w:val="24"/>
          <w:szCs w:val="24"/>
          <w:lang w:val="it-IT"/>
        </w:rPr>
        <w:t>______________________________________</w:t>
      </w:r>
    </w:p>
    <w:p w14:paraId="0E5989A3" w14:textId="4F71FB6B" w:rsidR="00436A8A" w:rsidRPr="008748B4" w:rsidRDefault="00436A8A" w:rsidP="00436A8A">
      <w:pPr>
        <w:tabs>
          <w:tab w:val="center" w:pos="6379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  <w:t>FIRMA</w:t>
      </w:r>
    </w:p>
    <w:p w14:paraId="7D17B7CD" w14:textId="0888641C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</w:p>
    <w:p w14:paraId="11F331B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6DDF76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C69AA98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</w:p>
    <w:p w14:paraId="4E49E41E" w14:textId="77777777" w:rsidR="005C0195" w:rsidRPr="00C36427" w:rsidRDefault="005C0195" w:rsidP="008748B4">
      <w:pPr>
        <w:tabs>
          <w:tab w:val="left" w:pos="284"/>
        </w:tabs>
        <w:suppressAutoHyphens/>
        <w:jc w:val="center"/>
        <w:rPr>
          <w:lang w:val="it-IT"/>
        </w:rPr>
      </w:pPr>
    </w:p>
    <w:sectPr w:rsidR="005C0195" w:rsidRPr="00C36427" w:rsidSect="006606D3">
      <w:headerReference w:type="default" r:id="rId8"/>
      <w:footerReference w:type="default" r:id="rId9"/>
      <w:footerReference w:type="first" r:id="rId10"/>
      <w:pgSz w:w="11900" w:h="16840"/>
      <w:pgMar w:top="993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1F43C" w14:textId="77777777" w:rsidR="0023426D" w:rsidRDefault="0023426D">
      <w:r>
        <w:separator/>
      </w:r>
    </w:p>
  </w:endnote>
  <w:endnote w:type="continuationSeparator" w:id="0">
    <w:p w14:paraId="46BC3DAA" w14:textId="77777777" w:rsidR="0023426D" w:rsidRDefault="002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003032"/>
      <w:docPartObj>
        <w:docPartGallery w:val="Page Numbers (Bottom of Page)"/>
        <w:docPartUnique/>
      </w:docPartObj>
    </w:sdtPr>
    <w:sdtEndPr/>
    <w:sdtContent>
      <w:p w14:paraId="211BB93B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BE" w:rsidRPr="004E66BE">
          <w:rPr>
            <w:noProof/>
            <w:lang w:val="it-IT"/>
          </w:rPr>
          <w:t>2</w:t>
        </w:r>
        <w:r>
          <w:fldChar w:fldCharType="end"/>
        </w:r>
      </w:p>
    </w:sdtContent>
  </w:sdt>
  <w:p w14:paraId="3F9DC1EF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CA2F" w14:textId="3B4501BD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Scuole di Specializzazione</w:t>
    </w:r>
  </w:p>
  <w:p w14:paraId="69655A2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C7388" w14:textId="77777777" w:rsidR="0023426D" w:rsidRDefault="0023426D">
      <w:r>
        <w:separator/>
      </w:r>
    </w:p>
  </w:footnote>
  <w:footnote w:type="continuationSeparator" w:id="0">
    <w:p w14:paraId="01F941F0" w14:textId="77777777" w:rsidR="0023426D" w:rsidRDefault="0023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27A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3F08F26F" wp14:editId="55494F4F">
          <wp:extent cx="701016" cy="734400"/>
          <wp:effectExtent l="0" t="0" r="4445" b="8890"/>
          <wp:docPr id="40" name="Immagine 40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59202" w14:textId="77777777" w:rsidR="00651366" w:rsidRDefault="00651366" w:rsidP="00010F4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83550"/>
    <w:rsid w:val="000D7B29"/>
    <w:rsid w:val="0023426D"/>
    <w:rsid w:val="002349B8"/>
    <w:rsid w:val="00252800"/>
    <w:rsid w:val="00266CC7"/>
    <w:rsid w:val="00342691"/>
    <w:rsid w:val="00356BF7"/>
    <w:rsid w:val="00364F89"/>
    <w:rsid w:val="0037532F"/>
    <w:rsid w:val="003D012F"/>
    <w:rsid w:val="003F205F"/>
    <w:rsid w:val="00405A39"/>
    <w:rsid w:val="0043153D"/>
    <w:rsid w:val="00436A8A"/>
    <w:rsid w:val="0045554C"/>
    <w:rsid w:val="00461709"/>
    <w:rsid w:val="004815ED"/>
    <w:rsid w:val="004A72C9"/>
    <w:rsid w:val="004E66BE"/>
    <w:rsid w:val="0054084D"/>
    <w:rsid w:val="005751D9"/>
    <w:rsid w:val="005A2033"/>
    <w:rsid w:val="005C0195"/>
    <w:rsid w:val="005D2EBC"/>
    <w:rsid w:val="00651366"/>
    <w:rsid w:val="006606D3"/>
    <w:rsid w:val="006A2572"/>
    <w:rsid w:val="006C7B1F"/>
    <w:rsid w:val="007406C1"/>
    <w:rsid w:val="007457D5"/>
    <w:rsid w:val="007A5444"/>
    <w:rsid w:val="007E0FC6"/>
    <w:rsid w:val="00801EC0"/>
    <w:rsid w:val="0081008E"/>
    <w:rsid w:val="008406C2"/>
    <w:rsid w:val="00845F97"/>
    <w:rsid w:val="0085107F"/>
    <w:rsid w:val="00853956"/>
    <w:rsid w:val="008748B4"/>
    <w:rsid w:val="008D295E"/>
    <w:rsid w:val="008D34CB"/>
    <w:rsid w:val="00925D6C"/>
    <w:rsid w:val="0094768E"/>
    <w:rsid w:val="009A2808"/>
    <w:rsid w:val="00A54C81"/>
    <w:rsid w:val="00A616B4"/>
    <w:rsid w:val="00AD679F"/>
    <w:rsid w:val="00B27099"/>
    <w:rsid w:val="00B67BD1"/>
    <w:rsid w:val="00B94BC5"/>
    <w:rsid w:val="00BA65A5"/>
    <w:rsid w:val="00BE499A"/>
    <w:rsid w:val="00C2562E"/>
    <w:rsid w:val="00C36427"/>
    <w:rsid w:val="00C5796A"/>
    <w:rsid w:val="00C66578"/>
    <w:rsid w:val="00CC5F65"/>
    <w:rsid w:val="00CD3CC5"/>
    <w:rsid w:val="00CD7A0B"/>
    <w:rsid w:val="00CF0B46"/>
    <w:rsid w:val="00D15BA2"/>
    <w:rsid w:val="00D20A16"/>
    <w:rsid w:val="00D557A7"/>
    <w:rsid w:val="00DB15C4"/>
    <w:rsid w:val="00DB6882"/>
    <w:rsid w:val="00E64C16"/>
    <w:rsid w:val="00E772EF"/>
    <w:rsid w:val="00E96271"/>
    <w:rsid w:val="00E96930"/>
    <w:rsid w:val="00EE7204"/>
    <w:rsid w:val="00EF27CA"/>
    <w:rsid w:val="00FB20DE"/>
    <w:rsid w:val="00FB6A74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8A30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1">
    <w:name w:val="Corpo del testo 21"/>
    <w:basedOn w:val="Normale"/>
    <w:rsid w:val="008748B4"/>
    <w:pPr>
      <w:widowControl/>
      <w:suppressAutoHyphens/>
      <w:jc w:val="both"/>
    </w:pPr>
    <w:rPr>
      <w:rFonts w:ascii="Times New Roman" w:eastAsia="Times New Roman" w:hAnsi="Times New Roman" w:cs="Times New Roman"/>
      <w:szCs w:val="24"/>
      <w:lang w:val="it-IT" w:eastAsia="ar-SA"/>
    </w:rPr>
  </w:style>
  <w:style w:type="paragraph" w:customStyle="1" w:styleId="Didascalia1">
    <w:name w:val="Didascalia1"/>
    <w:basedOn w:val="Normale"/>
    <w:next w:val="Normale"/>
    <w:rsid w:val="008748B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84EB06-F33A-4164-9A4E-03A59AE5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Brentegani Graziella</cp:lastModifiedBy>
  <cp:revision>2</cp:revision>
  <cp:lastPrinted>2019-06-11T08:52:00Z</cp:lastPrinted>
  <dcterms:created xsi:type="dcterms:W3CDTF">2023-10-02T08:42:00Z</dcterms:created>
  <dcterms:modified xsi:type="dcterms:W3CDTF">2023-10-02T08:42:00Z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