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3E" w:rsidRDefault="00A23B3E" w:rsidP="00BB116C">
      <w:pPr>
        <w:pStyle w:val="Titolo1"/>
        <w:jc w:val="center"/>
        <w:rPr>
          <w:sz w:val="20"/>
          <w:szCs w:val="20"/>
        </w:rPr>
      </w:pPr>
      <w:r>
        <w:t>Allegato</w:t>
      </w:r>
    </w:p>
    <w:p w:rsidR="00A23B3E" w:rsidRDefault="00A23B3E">
      <w:pPr>
        <w:spacing w:before="0" w:after="0"/>
        <w:rPr>
          <w:sz w:val="20"/>
          <w:szCs w:val="20"/>
        </w:rPr>
      </w:pPr>
    </w:p>
    <w:p w:rsidR="00A23B3E" w:rsidRDefault="00A23B3E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:rsidR="00A23B3E" w:rsidRDefault="00A23B3E" w:rsidP="00A30CBB">
      <w:pPr>
        <w:pStyle w:val="Annexetitre"/>
        <w:spacing w:before="0" w:after="0"/>
      </w:pPr>
      <w:r>
        <w:rPr>
          <w:caps/>
          <w:sz w:val="16"/>
          <w:szCs w:val="16"/>
          <w:u w:val="none"/>
        </w:rPr>
        <w:t>Modello di formulario peril documento di gara unico europeo (DGUE)</w:t>
      </w:r>
    </w:p>
    <w:p w:rsidR="00A23B3E" w:rsidRDefault="00A23B3E" w:rsidP="00FB3543">
      <w:pPr>
        <w:spacing w:before="0" w:after="0"/>
      </w:pPr>
    </w:p>
    <w:p w:rsidR="00A23B3E" w:rsidRDefault="00A23B3E">
      <w:pPr>
        <w:pStyle w:val="ChapterTitle"/>
        <w:spacing w:before="0" w:after="0"/>
        <w:jc w:val="both"/>
      </w:pPr>
      <w:r>
        <w:rPr>
          <w:sz w:val="18"/>
          <w:szCs w:val="18"/>
        </w:rPr>
        <w:t>Parte I: Informazioni sulla procedura di appalto e sull</w:t>
      </w:r>
      <w:r w:rsidR="00134340">
        <w:rPr>
          <w:sz w:val="18"/>
          <w:szCs w:val="18"/>
        </w:rPr>
        <w:t>’</w:t>
      </w:r>
      <w:r>
        <w:rPr>
          <w:sz w:val="18"/>
          <w:szCs w:val="18"/>
        </w:rPr>
        <w:t>amministrazione aggiudicatrice o ente aggiudicatore</w:t>
      </w:r>
    </w:p>
    <w:p w:rsidR="00A23B3E" w:rsidRDefault="00A23B3E">
      <w:pPr>
        <w:spacing w:before="0" w:after="0"/>
      </w:pPr>
    </w:p>
    <w:p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Per le procedure di appalto per le quali è stato pubblicato un avviso di indizione di gara nella </w:t>
      </w:r>
      <w:r>
        <w:rPr>
          <w:rFonts w:ascii="Arial" w:hAnsi="Arial" w:cs="Arial"/>
          <w:b/>
          <w:i/>
          <w:w w:val="0"/>
          <w:sz w:val="15"/>
          <w:szCs w:val="15"/>
        </w:rPr>
        <w:t>Gazzetta ufficiale dell</w:t>
      </w:r>
      <w:r w:rsidR="00134340">
        <w:rPr>
          <w:rFonts w:ascii="Arial" w:hAnsi="Arial" w:cs="Arial"/>
          <w:b/>
          <w:i/>
          <w:w w:val="0"/>
          <w:sz w:val="15"/>
          <w:szCs w:val="15"/>
        </w:rPr>
        <w:t>’</w:t>
      </w:r>
      <w:r>
        <w:rPr>
          <w:rFonts w:ascii="Arial" w:hAnsi="Arial" w:cs="Arial"/>
          <w:b/>
          <w:i/>
          <w:w w:val="0"/>
          <w:sz w:val="15"/>
          <w:szCs w:val="15"/>
        </w:rPr>
        <w:t>Unione europea</w:t>
      </w:r>
      <w:r>
        <w:rPr>
          <w:rFonts w:ascii="Arial" w:hAnsi="Arial" w:cs="Arial"/>
          <w:b/>
          <w:w w:val="0"/>
          <w:sz w:val="15"/>
          <w:szCs w:val="15"/>
        </w:rPr>
        <w:t xml:space="preserve"> le informazioni richieste dalla parte I saranno acquisite automaticamente, a condizione che per generare e compilare il DGUE sia utilizzato il servizio DGUE elettronico (</w:t>
      </w:r>
      <w:r>
        <w:rPr>
          <w:rStyle w:val="Rimandonotaapidipagina"/>
          <w:rFonts w:ascii="Arial" w:hAnsi="Arial" w:cs="Arial"/>
          <w:b/>
          <w:w w:val="0"/>
          <w:sz w:val="15"/>
          <w:szCs w:val="15"/>
        </w:rPr>
        <w:footnoteReference w:id="1"/>
      </w:r>
      <w:r>
        <w:rPr>
          <w:rFonts w:ascii="Arial" w:hAnsi="Arial" w:cs="Arial"/>
          <w:b/>
          <w:w w:val="0"/>
          <w:sz w:val="15"/>
          <w:szCs w:val="15"/>
        </w:rPr>
        <w:t xml:space="preserve">). </w:t>
      </w:r>
      <w:r>
        <w:rPr>
          <w:rFonts w:ascii="Arial" w:hAnsi="Arial" w:cs="Arial"/>
          <w:b/>
          <w:sz w:val="15"/>
          <w:szCs w:val="15"/>
        </w:rPr>
        <w:t>Riferimento della pubblicazione del pertinente avviso o bando (</w:t>
      </w:r>
      <w:r>
        <w:rPr>
          <w:rStyle w:val="Rimandonotaapidipagina"/>
          <w:rFonts w:ascii="Arial" w:hAnsi="Arial" w:cs="Arial"/>
          <w:b/>
          <w:sz w:val="15"/>
          <w:szCs w:val="15"/>
        </w:rPr>
        <w:footnoteReference w:id="2"/>
      </w:r>
      <w:r>
        <w:rPr>
          <w:rFonts w:ascii="Arial" w:hAnsi="Arial" w:cs="Arial"/>
          <w:b/>
          <w:sz w:val="15"/>
          <w:szCs w:val="15"/>
        </w:rPr>
        <w:t xml:space="preserve">)  nella </w:t>
      </w:r>
      <w:r>
        <w:rPr>
          <w:rFonts w:ascii="Arial" w:hAnsi="Arial" w:cs="Arial"/>
          <w:b/>
          <w:i/>
          <w:sz w:val="15"/>
          <w:szCs w:val="15"/>
        </w:rPr>
        <w:t>Gazzetta ufficiale dell</w:t>
      </w:r>
      <w:r w:rsidR="00134340">
        <w:rPr>
          <w:rFonts w:ascii="Arial" w:hAnsi="Arial" w:cs="Arial"/>
          <w:b/>
          <w:i/>
          <w:sz w:val="15"/>
          <w:szCs w:val="15"/>
        </w:rPr>
        <w:t>’</w:t>
      </w:r>
      <w:r>
        <w:rPr>
          <w:rFonts w:ascii="Arial" w:hAnsi="Arial" w:cs="Arial"/>
          <w:b/>
          <w:i/>
          <w:sz w:val="15"/>
          <w:szCs w:val="15"/>
        </w:rPr>
        <w:t>Unione europea</w:t>
      </w:r>
      <w:r>
        <w:rPr>
          <w:rFonts w:ascii="Arial" w:hAnsi="Arial" w:cs="Arial"/>
          <w:b/>
          <w:sz w:val="15"/>
          <w:szCs w:val="15"/>
        </w:rPr>
        <w:t>:</w:t>
      </w:r>
    </w:p>
    <w:p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</w:p>
    <w:p w:rsidR="00A23B3E" w:rsidRPr="0092680B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color w:val="auto"/>
          <w:sz w:val="15"/>
          <w:szCs w:val="15"/>
        </w:rPr>
      </w:pPr>
      <w:r w:rsidRPr="0092680B">
        <w:rPr>
          <w:rFonts w:ascii="Arial" w:hAnsi="Arial" w:cs="Arial"/>
          <w:b/>
          <w:color w:val="auto"/>
          <w:sz w:val="15"/>
          <w:szCs w:val="15"/>
        </w:rPr>
        <w:t xml:space="preserve">GU UE S numero [], data [], pag. [], </w:t>
      </w:r>
    </w:p>
    <w:p w:rsidR="00A23B3E" w:rsidRPr="0092680B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color w:val="auto"/>
          <w:w w:val="0"/>
          <w:sz w:val="15"/>
          <w:szCs w:val="15"/>
        </w:rPr>
      </w:pPr>
      <w:r w:rsidRPr="0092680B">
        <w:rPr>
          <w:rFonts w:ascii="Arial" w:hAnsi="Arial" w:cs="Arial"/>
          <w:b/>
          <w:color w:val="auto"/>
          <w:sz w:val="15"/>
          <w:szCs w:val="15"/>
        </w:rPr>
        <w:t>Numero dell</w:t>
      </w:r>
      <w:r w:rsidR="00134340" w:rsidRPr="0092680B">
        <w:rPr>
          <w:rFonts w:ascii="Arial" w:hAnsi="Arial" w:cs="Arial"/>
          <w:b/>
          <w:color w:val="auto"/>
          <w:sz w:val="15"/>
          <w:szCs w:val="15"/>
        </w:rPr>
        <w:t>’</w:t>
      </w:r>
      <w:r w:rsidRPr="0092680B">
        <w:rPr>
          <w:rFonts w:ascii="Arial" w:hAnsi="Arial" w:cs="Arial"/>
          <w:b/>
          <w:color w:val="auto"/>
          <w:sz w:val="15"/>
          <w:szCs w:val="15"/>
        </w:rPr>
        <w:t xml:space="preserve">avviso nella GU S: </w:t>
      </w:r>
      <w:r w:rsidR="008528AB" w:rsidRPr="008528AB">
        <w:rPr>
          <w:rFonts w:ascii="Arial" w:hAnsi="Arial" w:cs="Arial"/>
          <w:b/>
          <w:color w:val="auto"/>
          <w:sz w:val="15"/>
          <w:szCs w:val="15"/>
        </w:rPr>
        <w:t>2023/S 122-387973</w:t>
      </w:r>
      <w:bookmarkStart w:id="0" w:name="_GoBack"/>
      <w:bookmarkEnd w:id="0"/>
    </w:p>
    <w:p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Se non è pubblicato un avviso di indizione di gara nella GU UE,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amministrazione aggiudicatrice o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ente aggiudicatore deve compilare le informazioni in modo da permettere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individuazione univoca della procedura di appalto:</w:t>
      </w:r>
    </w:p>
    <w:p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b/>
          <w:sz w:val="15"/>
          <w:szCs w:val="15"/>
        </w:rPr>
        <w:t>Se non sussiste obbligo di pubblicazione di un avviso nella Gazzetta ufficiale dell</w:t>
      </w:r>
      <w:r w:rsidR="00134340">
        <w:rPr>
          <w:rFonts w:ascii="Arial" w:hAnsi="Arial" w:cs="Arial"/>
          <w:b/>
          <w:sz w:val="15"/>
          <w:szCs w:val="15"/>
        </w:rPr>
        <w:t>’</w:t>
      </w:r>
      <w:r>
        <w:rPr>
          <w:rFonts w:ascii="Arial" w:hAnsi="Arial" w:cs="Arial"/>
          <w:b/>
          <w:sz w:val="15"/>
          <w:szCs w:val="15"/>
        </w:rPr>
        <w:t>Unione europea, fornire altre informazioni in modo da permettere l</w:t>
      </w:r>
      <w:r w:rsidR="00134340">
        <w:rPr>
          <w:rFonts w:ascii="Arial" w:hAnsi="Arial" w:cs="Arial"/>
          <w:b/>
          <w:sz w:val="15"/>
          <w:szCs w:val="15"/>
        </w:rPr>
        <w:t>’</w:t>
      </w:r>
      <w:r>
        <w:rPr>
          <w:rFonts w:ascii="Arial" w:hAnsi="Arial" w:cs="Arial"/>
          <w:b/>
          <w:sz w:val="15"/>
          <w:szCs w:val="15"/>
        </w:rPr>
        <w:t xml:space="preserve">individuazione univoca della procedura </w:t>
      </w:r>
      <w:r>
        <w:rPr>
          <w:rFonts w:ascii="Arial" w:hAnsi="Arial" w:cs="Arial"/>
          <w:b/>
          <w:w w:val="0"/>
          <w:sz w:val="15"/>
          <w:szCs w:val="15"/>
        </w:rPr>
        <w:t>di appalto</w:t>
      </w:r>
      <w:r>
        <w:rPr>
          <w:rFonts w:ascii="Arial" w:hAnsi="Arial" w:cs="Arial"/>
          <w:b/>
          <w:sz w:val="15"/>
          <w:szCs w:val="15"/>
        </w:rPr>
        <w:t xml:space="preserve"> (ad esempio il rimando ad una pubblicazione a livello nazionale): [….]</w:t>
      </w:r>
    </w:p>
    <w:p w:rsidR="00FB3543" w:rsidRDefault="00FB3543" w:rsidP="00FB3543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6"/>
          <w:szCs w:val="16"/>
        </w:rPr>
      </w:pPr>
    </w:p>
    <w:p w:rsidR="00A23B3E" w:rsidRDefault="00A23B3E" w:rsidP="00384132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6"/>
          <w:szCs w:val="16"/>
        </w:rPr>
        <w:t>Informazioni sulla procedura di appalto</w:t>
      </w:r>
    </w:p>
    <w:p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color w:val="000000"/>
          <w:sz w:val="14"/>
          <w:szCs w:val="14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Le informazioni richieste dalla parte I saranno acquisite automaticamente a condizione che per generare e compilare il DGUE sia utilizzato il servizio DGUE in formato elettronico. In caso contrario tali informazioni devono essere inserite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A82" w:rsidRPr="00270A82" w:rsidRDefault="00270A82" w:rsidP="00270A8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0A82">
              <w:rPr>
                <w:rFonts w:ascii="Arial" w:hAnsi="Arial" w:cs="Arial"/>
                <w:color w:val="000000"/>
                <w:sz w:val="14"/>
                <w:szCs w:val="14"/>
              </w:rPr>
              <w:t>Università degli Studi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270A82">
              <w:rPr>
                <w:rFonts w:ascii="Arial" w:hAnsi="Arial" w:cs="Arial"/>
                <w:color w:val="000000"/>
                <w:sz w:val="14"/>
                <w:szCs w:val="14"/>
              </w:rPr>
              <w:t>Insubria</w:t>
            </w:r>
          </w:p>
          <w:p w:rsidR="00A23B3E" w:rsidRPr="003A443E" w:rsidRDefault="00270A82">
            <w:pPr>
              <w:rPr>
                <w:color w:val="000000"/>
              </w:rPr>
            </w:pPr>
            <w:r w:rsidRPr="00270A82">
              <w:rPr>
                <w:rFonts w:ascii="Arial" w:hAnsi="Arial" w:cs="Arial"/>
                <w:color w:val="000000"/>
                <w:sz w:val="14"/>
                <w:szCs w:val="14"/>
              </w:rPr>
              <w:t>95039180120</w:t>
            </w:r>
          </w:p>
        </w:tc>
      </w:tr>
      <w:tr w:rsidR="00A23B3E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Titolo o breve descrizione dell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4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270A82" w:rsidRDefault="00270A82" w:rsidP="00270A82">
            <w:pPr>
              <w:jc w:val="both"/>
            </w:pPr>
            <w:r w:rsidRPr="00270A82">
              <w:rPr>
                <w:rFonts w:ascii="Arial" w:hAnsi="Arial" w:cs="Arial"/>
                <w:bCs/>
                <w:sz w:val="14"/>
                <w:szCs w:val="14"/>
              </w:rPr>
              <w:t xml:space="preserve">Gara europea a procedura telematica aperta per la fornitura </w:t>
            </w:r>
            <w:r w:rsidR="009454FD">
              <w:rPr>
                <w:rFonts w:ascii="Arial" w:hAnsi="Arial" w:cs="Arial"/>
                <w:bCs/>
                <w:sz w:val="14"/>
                <w:szCs w:val="14"/>
              </w:rPr>
              <w:t>e posa di arredi da ufficio e tendaggi per il Padiglione Rossi presso il Campus Bizzozero - Varese</w:t>
            </w:r>
          </w:p>
        </w:tc>
      </w:tr>
      <w:tr w:rsidR="00A23B3E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5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D71303">
            <w:r w:rsidRPr="00D71303">
              <w:rPr>
                <w:rFonts w:ascii="Arial" w:hAnsi="Arial" w:cs="Arial"/>
                <w:sz w:val="14"/>
                <w:szCs w:val="14"/>
              </w:rPr>
              <w:t>202</w:t>
            </w:r>
            <w:r w:rsidR="009454FD">
              <w:rPr>
                <w:rFonts w:ascii="Arial" w:hAnsi="Arial" w:cs="Arial"/>
                <w:sz w:val="14"/>
                <w:szCs w:val="14"/>
              </w:rPr>
              <w:t>3</w:t>
            </w:r>
            <w:r w:rsidRPr="00D71303">
              <w:rPr>
                <w:rFonts w:ascii="Arial" w:hAnsi="Arial" w:cs="Arial"/>
                <w:sz w:val="14"/>
                <w:szCs w:val="14"/>
              </w:rPr>
              <w:t>-X/4.</w:t>
            </w:r>
            <w:r w:rsidR="009454F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</w:tr>
      <w:tr w:rsidR="00A23B3E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35F" w:rsidRPr="0038535F" w:rsidRDefault="0038535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38535F">
              <w:rPr>
                <w:rFonts w:ascii="Arial" w:hAnsi="Arial" w:cs="Arial"/>
                <w:bCs/>
                <w:sz w:val="14"/>
                <w:szCs w:val="14"/>
              </w:rPr>
              <w:t>99028255B5</w:t>
            </w:r>
          </w:p>
          <w:p w:rsidR="009454FD" w:rsidRDefault="009454F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9454FD">
              <w:rPr>
                <w:rFonts w:ascii="Arial" w:hAnsi="Arial" w:cs="Arial"/>
                <w:bCs/>
                <w:sz w:val="14"/>
                <w:szCs w:val="14"/>
              </w:rPr>
              <w:t>J31E15000810006</w:t>
            </w: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 ] </w:t>
            </w:r>
          </w:p>
        </w:tc>
      </w:tr>
    </w:tbl>
    <w:p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b/>
          <w:sz w:val="22"/>
        </w:rPr>
      </w:pPr>
      <w:r>
        <w:rPr>
          <w:rFonts w:ascii="Arial" w:hAnsi="Arial" w:cs="Arial"/>
          <w:b/>
          <w:sz w:val="14"/>
          <w:szCs w:val="14"/>
        </w:rPr>
        <w:t>Tutte le altre informazioni in tutte le sezioni del DGUE devono essere inserite dall</w:t>
      </w:r>
      <w:r w:rsidR="00134340">
        <w:rPr>
          <w:rFonts w:ascii="Arial" w:hAnsi="Arial" w:cs="Arial"/>
          <w:b/>
          <w:sz w:val="14"/>
          <w:szCs w:val="14"/>
        </w:rPr>
        <w:t>’</w:t>
      </w:r>
      <w:r>
        <w:rPr>
          <w:rFonts w:ascii="Arial" w:hAnsi="Arial" w:cs="Arial"/>
          <w:b/>
          <w:sz w:val="14"/>
          <w:szCs w:val="14"/>
        </w:rPr>
        <w:t>operatore economico</w:t>
      </w:r>
    </w:p>
    <w:p w:rsidR="00A23B3E" w:rsidRDefault="00A23B3E" w:rsidP="00FB3543">
      <w:pPr>
        <w:pStyle w:val="ChapterTitle"/>
        <w:pageBreakBefore/>
        <w:rPr>
          <w:rFonts w:ascii="Arial" w:hAnsi="Arial" w:cs="Arial"/>
          <w:b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</w:t>
      </w:r>
      <w:r w:rsidR="00134340">
        <w:rPr>
          <w:sz w:val="18"/>
          <w:szCs w:val="18"/>
        </w:rPr>
        <w:t>’</w:t>
      </w:r>
      <w:r>
        <w:rPr>
          <w:sz w:val="18"/>
          <w:szCs w:val="18"/>
        </w:rPr>
        <w:t>operatore economico</w:t>
      </w:r>
    </w:p>
    <w:p w:rsidR="00A23B3E" w:rsidRDefault="00A23B3E" w:rsidP="00FB3543">
      <w:pPr>
        <w:pStyle w:val="SectionTitl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caps/>
          <w:sz w:val="16"/>
          <w:szCs w:val="16"/>
        </w:rPr>
        <w:t>A: Informazioni sull</w:t>
      </w:r>
      <w:r w:rsidR="00134340">
        <w:rPr>
          <w:rFonts w:ascii="Arial" w:hAnsi="Arial" w:cs="Arial"/>
          <w:b w:val="0"/>
          <w:caps/>
          <w:sz w:val="16"/>
          <w:szCs w:val="16"/>
        </w:rPr>
        <w:t>’</w:t>
      </w:r>
      <w:r>
        <w:rPr>
          <w:rFonts w:ascii="Arial" w:hAnsi="Arial" w:cs="Arial"/>
          <w:b w:val="0"/>
          <w:caps/>
          <w:sz w:val="16"/>
          <w:szCs w:val="16"/>
        </w:rPr>
        <w:t>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87"/>
        <w:gridCol w:w="3538"/>
      </w:tblGrid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Dati identificativi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14"/>
                <w:szCs w:val="1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:rsidTr="001F35A9">
        <w:trPr>
          <w:trHeight w:val="82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Partita IVA, se applicabile:</w:t>
            </w:r>
          </w:p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:rsidTr="001F35A9">
        <w:trPr>
          <w:trHeight w:val="118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Persone di contatto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6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Telefono: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PEC o e-mail:</w:t>
            </w:r>
          </w:p>
          <w:p w:rsidR="00A23B3E" w:rsidRPr="003A443E" w:rsidRDefault="00A23B3E">
            <w:pPr>
              <w:pStyle w:val="Text1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Internet o sito web) (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ove esistente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Informazioni generali: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:rsidTr="0008358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operatore economico è una microimpresa, oppure un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impresa piccola o media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7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</w:tc>
      </w:tr>
      <w:tr w:rsidR="00A23B3E" w:rsidTr="00A177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A23B3E" w:rsidRPr="003A443E" w:rsidRDefault="00A23B3E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Solo se l</w:t>
            </w:r>
            <w:r w:rsidR="00134340">
              <w:rPr>
                <w:rFonts w:ascii="Arial" w:hAnsi="Arial" w:cs="Arial"/>
                <w:b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appalto è riservato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8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è un laboratorio protetto, un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"impresa sociale"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9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 o provvede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esecuzione del contratto nel contesto di programmi di lavoro protetti (articolo 112 del Codice)?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 è la percentuale corrispondente di lavoratori con disabilità o svantaggiati?</w:t>
            </w:r>
          </w:p>
          <w:p w:rsidR="00A23B3E" w:rsidRPr="003A44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richiesto, specificare a 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quale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quali categorie di lavoratori con disabilità o svantaggiati apparte</w:t>
            </w:r>
            <w:r w:rsidR="00FB3543" w:rsidRPr="003A443E">
              <w:rPr>
                <w:rFonts w:ascii="Arial" w:hAnsi="Arial" w:cs="Arial"/>
                <w:color w:val="000000"/>
                <w:sz w:val="14"/>
                <w:szCs w:val="14"/>
              </w:rPr>
              <w:t>ngono i dipendenti interessati: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A23B3E" w:rsidRDefault="00A23B3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[…………....]</w:t>
            </w:r>
          </w:p>
          <w:p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3B3E" w:rsidTr="00A177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A23B3E" w:rsidRPr="003A443E" w:rsidRDefault="00A23B3E" w:rsidP="00FB3543">
            <w:pPr>
              <w:pStyle w:val="Text1"/>
              <w:ind w:left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pertinente: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operatore economico è iscritto in un elenco ufficiale di 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imprenditori, fornitori, o prestatori di servizi o possiede una certificazione rilasciata da organismi accreditati, ai sensi dell</w:t>
            </w:r>
            <w:r w:rsidR="0013434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articolo 90 del Codice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:rsidR="00A23B3E" w:rsidRPr="003A443E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Rispondere compilando le altre parti di questa sezione, la sezione B e, ove pertinente, la sezione C della presente parte, la parte III, la parte V se applicabile, e in ogni caso compilare e firmare la parte VI.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23B3E" w:rsidRPr="003A443E" w:rsidRDefault="00A23B3E">
            <w:pPr>
              <w:pStyle w:val="Text1"/>
              <w:numPr>
                <w:ilvl w:val="0"/>
                <w:numId w:val="11"/>
              </w:numPr>
              <w:spacing w:before="0" w:after="0"/>
              <w:ind w:left="284" w:hanging="284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Indicare la denominazione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elenco o del certificato e, se pertinente, il pertinente numero di iscrizione o della certificazione </w:t>
            </w:r>
          </w:p>
          <w:p w:rsidR="00A23B3E" w:rsidRPr="003A443E" w:rsidRDefault="00A23B3E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   Se il certificato di iscrizione o la certificazione è disponibile elettronicamente, indicare:</w:t>
            </w: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c)    Indicare i riferimenti in base ai quali è stata ottenuta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iscrizione o la certificazione e, se pertinente, la classificazione ricevuta nell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elenco ufficiale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0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:rsidR="00A23B3E" w:rsidRPr="003A443E" w:rsidRDefault="00A23B3E">
            <w:pPr>
              <w:pStyle w:val="Text1"/>
              <w:ind w:left="284" w:hanging="284"/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 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iscrizione o la certificazione comprende tutti i criteri di selezione richiesti?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  <w:t>In caso di risposta negativa alla lettera d):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  <w:t>Inserire inoltre tutte le informazioni mancanti nella parte IV, sezione A, B, C, o D secondo il caso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SOLO se richiesto dal pertinente avviso o bando o dai documenti di gara:</w:t>
            </w:r>
          </w:p>
          <w:p w:rsidR="00A23B3E" w:rsidRPr="003A443E" w:rsidRDefault="00A23B3E" w:rsidP="003E7810">
            <w:pPr>
              <w:pStyle w:val="Text1"/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e) </w:t>
            </w:r>
            <w:r w:rsidR="001F35A9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operatore economico potrà fornire un 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certificato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per quanto riguarda il pagamento dei contributi previdenziali e delle imposte, o fornire informazioni che permettano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amministrazione aggiudicatrice o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ente aggiudicatore di ottenere direttamente tale documento accedendo a una banca dati nazionale che sia disponibile gratuitamente in un qualunque Stato membro?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23B3E">
            <w:pPr>
              <w:pStyle w:val="Text1"/>
              <w:ind w:left="0" w:hanging="284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Se la documentazione pertinente è disponibile elettronicamente, indicare: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1F35A9" w:rsidRDefault="001F35A9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:rsidR="001F35A9" w:rsidRDefault="001F35A9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 ] Sì [ ] No [ ] Non applicabile</w:t>
            </w: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pStyle w:val="Text1"/>
              <w:numPr>
                <w:ilvl w:val="0"/>
                <w:numId w:val="5"/>
              </w:numPr>
              <w:spacing w:before="0" w:after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1F35A9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F35A9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Default="00A23B3E">
            <w:pPr>
              <w:pStyle w:val="Text1"/>
              <w:spacing w:before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   (indirizzo web, autorità o organismo di emanazione,  riferimento preciso della documentazione):</w:t>
            </w:r>
          </w:p>
          <w:p w:rsidR="00A23B3E" w:rsidRDefault="00A23B3E">
            <w:pPr>
              <w:pStyle w:val="Text1"/>
              <w:spacing w:before="0"/>
              <w:ind w:left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[………..…][…………][……….…][……….…]</w:t>
            </w:r>
          </w:p>
          <w:p w:rsidR="001F35A9" w:rsidRDefault="001F35A9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c) […………..…]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d) [ ] Sì [ ] No</w:t>
            </w: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1F35A9" w:rsidRDefault="001F35A9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e) [ ] Sì [ ] No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(indirizzo web, autorità o organismo di emanazione, riferimento preciso della documentazione) </w:t>
            </w:r>
          </w:p>
          <w:p w:rsidR="00A23B3E" w:rsidRDefault="00A23B3E" w:rsidP="005309A4">
            <w:pPr>
              <w:pStyle w:val="Text1"/>
              <w:spacing w:before="0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  <w:tr w:rsidR="00A23B3E" w:rsidTr="00A17785">
        <w:trPr>
          <w:trHeight w:val="77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A23B3E" w:rsidRPr="003A443E" w:rsidRDefault="00A23B3E" w:rsidP="00FB3543">
            <w:pPr>
              <w:pStyle w:val="Text1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Se pertinente: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operatore economico, 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in caso di contratti di lavori pubblici di importo superiore a 150.000 euro, è in possesso di attestazione rilasciata da Società Organismi di Attestazione (SOA), ai sensi dell</w:t>
            </w:r>
            <w:r w:rsidR="0013434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articolo 84 del Codice (settori ordinari)?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ovvero,</w:t>
            </w:r>
          </w:p>
          <w:p w:rsidR="00A23B3E" w:rsidRPr="003A443E" w:rsidRDefault="00A23B3E" w:rsidP="00FB3543">
            <w:pPr>
              <w:pStyle w:val="Text1"/>
              <w:ind w:left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è in possesso di attestazione rilasciata nell</w:t>
            </w:r>
            <w:r w:rsidR="0013434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ambito dei Sistemi di qualificazione di cui all</w:t>
            </w:r>
            <w:r w:rsidR="0013434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articolo 134 del Codice, previsti per i settori speciali</w:t>
            </w:r>
          </w:p>
          <w:p w:rsidR="00A23B3E" w:rsidRPr="003A443E" w:rsidRDefault="00A23B3E" w:rsidP="00AA5F93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="00AA5F93"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FB3543">
            <w:pPr>
              <w:pStyle w:val="Text1"/>
              <w:numPr>
                <w:ilvl w:val="0"/>
                <w:numId w:val="13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Indicare gli estremi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attestazione (denominazione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Organismo di attestazione ovvero Sistema di qualificazione, numero e data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attestazione) </w:t>
            </w:r>
          </w:p>
          <w:p w:rsidR="00A23B3E" w:rsidRPr="003A443E" w:rsidRDefault="00A23B3E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A23B3E" w:rsidRPr="003A443E" w:rsidRDefault="00A23B3E" w:rsidP="00FB3543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   Se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attestazione di qualificazione è disponibile elettronicamente, indicare:</w:t>
            </w: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FB3543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c)    Indicare, se pertinente, le categorie di qualificazione alla quale si riferisce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attestazione:</w:t>
            </w: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1F35A9">
            <w:pPr>
              <w:pStyle w:val="Text1"/>
              <w:ind w:left="284" w:hanging="284"/>
              <w:jc w:val="both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 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attestazione di qualificazione comprende tutti i criteri di selezione richiesti?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thinDiagStripe" w:color="auto" w:fill="FFFFFF"/>
          </w:tcPr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numPr>
                <w:ilvl w:val="0"/>
                <w:numId w:val="12"/>
              </w:numPr>
              <w:spacing w:before="0" w:after="0"/>
              <w:ind w:left="3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23B3E" w:rsidP="00F351F0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   (indirizzo web, autorità o organismo di emanazione,  riferimento preciso della documentazione):</w:t>
            </w:r>
          </w:p>
          <w:p w:rsidR="00A23B3E" w:rsidRPr="003A443E" w:rsidRDefault="00A23B3E" w:rsidP="00AA5F93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[………..…][…………][……….…][……….…]</w:t>
            </w:r>
          </w:p>
          <w:p w:rsidR="00AA5F93" w:rsidRPr="003A443E" w:rsidRDefault="00AA5F93" w:rsidP="00AA5F93">
            <w:pPr>
              <w:pStyle w:val="Text1"/>
              <w:tabs>
                <w:tab w:val="left" w:pos="318"/>
              </w:tabs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AA5F93">
            <w:pPr>
              <w:pStyle w:val="Text1"/>
              <w:tabs>
                <w:tab w:val="left" w:pos="318"/>
              </w:tabs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c)     […………..…]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A5F93" w:rsidP="001F35A9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[ ] Sì [ ] No</w:t>
            </w:r>
          </w:p>
        </w:tc>
      </w:tr>
      <w:tr w:rsidR="001F35A9" w:rsidTr="006B4D39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5A9" w:rsidRPr="003A443E" w:rsidRDefault="001F35A9" w:rsidP="001F35A9">
            <w:pPr>
              <w:pBdr>
                <w:top w:val="single" w:sz="4" w:space="1" w:color="00000A"/>
                <w:left w:val="single" w:sz="4" w:space="4" w:color="00000A"/>
                <w:bottom w:val="single" w:sz="4" w:space="16" w:color="00000A"/>
                <w:right w:val="single" w:sz="4" w:space="4" w:color="00000A"/>
              </w:pBdr>
              <w:shd w:val="clear" w:color="auto" w:fill="BFBFBF"/>
              <w:spacing w:before="0" w:after="0"/>
              <w:jc w:val="both"/>
              <w:rPr>
                <w:b/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  <w:t xml:space="preserve">Si evidenzia che </w:t>
            </w:r>
            <w:r w:rsidRPr="003A4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gli operatori economici, iscritti in elenchi di cui all</w:t>
            </w:r>
            <w:r w:rsidR="001343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articolo 90 del Codice o in possesso  di attestazione di qualificazione SOA (per lavori di importo superiore a 150.000 euro) di cui all</w:t>
            </w:r>
            <w:r w:rsidR="001343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articolo 84 o in possesso di attestazione rilasciata da Sistemi di qualificazione di cui all</w:t>
            </w:r>
            <w:r w:rsidR="001343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articolo 134 del Codice, non compilano le Sezioni B e C della Parte IV.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Forma della partecipazione: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1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] Sì [ ] No</w:t>
            </w:r>
          </w:p>
        </w:tc>
      </w:tr>
      <w:tr w:rsidR="00A23B3E" w:rsidTr="001F35A9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A23B3E" w:rsidRDefault="00A23B3E">
            <w:pPr>
              <w:pStyle w:val="Text1"/>
              <w:spacing w:before="40" w:after="40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:rsidR="00A23B3E" w:rsidRPr="003A443E" w:rsidRDefault="00A23B3E" w:rsidP="00FB3543">
            <w:pPr>
              <w:pStyle w:val="Text1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Specificare il ruolo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nel raggruppamento, ovvero consorzio, GEIE, rete di impresa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art. 45, comma 2, lett. d), e), f) e g) e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art. 46, comma 1, lett.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a), b), c), d)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ed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 del Codice (capofila, responsabile di compi</w:t>
            </w:r>
            <w:r w:rsidR="001F35A9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ti </w:t>
            </w:r>
            <w:proofErr w:type="spellStart"/>
            <w:r w:rsidR="001F35A9" w:rsidRPr="003A443E">
              <w:rPr>
                <w:rFonts w:ascii="Arial" w:hAns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 w:rsidR="001F35A9" w:rsidRPr="003A443E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:rsidR="00A23B3E" w:rsidRPr="003A443E" w:rsidRDefault="00A23B3E">
            <w:pPr>
              <w:pStyle w:val="Text1"/>
              <w:spacing w:before="0" w:after="0"/>
              <w:ind w:left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   Indicare gli altri operatori economici che compartecipano alla procedura di appalto: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c)   Se pertinente, indicare il nome del raggruppamento partecipante: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23B3E" w:rsidRPr="003A443E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Se pertinente, indicare la denominazione degli operatori economici facenti parte di un consorzio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art. 45, comma 2, lett.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c)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o di una società di professionisti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articolo 46, comma 1, lett.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f)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F35A9" w:rsidRPr="003A443E" w:rsidRDefault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a): […………..…]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b): […………..…]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c): […………..…]</w:t>
            </w: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pStyle w:val="Text1"/>
              <w:spacing w:before="0" w:after="0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d): [……</w:t>
            </w:r>
            <w:r w:rsidR="003E7810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……….]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Lotti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spacing w:after="0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Se pertinente, indicare il lotto o i lotti per i quali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intende presentare un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offerta: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  ]</w:t>
            </w:r>
          </w:p>
        </w:tc>
      </w:tr>
    </w:tbl>
    <w:p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0"/>
          <w:szCs w:val="10"/>
        </w:rPr>
      </w:pPr>
    </w:p>
    <w:p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2"/>
          <w:szCs w:val="12"/>
        </w:rPr>
      </w:pPr>
    </w:p>
    <w:p w:rsidR="00A23B3E" w:rsidRDefault="00A23B3E" w:rsidP="00FB3543">
      <w:pPr>
        <w:pStyle w:val="SectionTitle"/>
        <w:spacing w:before="0" w:after="0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B: Informazioni sui rappresentanti dell</w:t>
      </w:r>
      <w:r w:rsidR="00134340">
        <w:rPr>
          <w:rFonts w:ascii="Arial" w:hAnsi="Arial" w:cs="Arial"/>
          <w:b w:val="0"/>
          <w:caps/>
          <w:sz w:val="15"/>
          <w:szCs w:val="15"/>
        </w:rPr>
        <w:t>’</w:t>
      </w:r>
      <w:r>
        <w:rPr>
          <w:rFonts w:ascii="Arial" w:hAnsi="Arial" w:cs="Arial"/>
          <w:b w:val="0"/>
          <w:caps/>
          <w:sz w:val="15"/>
          <w:szCs w:val="15"/>
        </w:rPr>
        <w:t>operatore economico</w:t>
      </w:r>
    </w:p>
    <w:p w:rsidR="00A23B3E" w:rsidRPr="003A443E" w:rsidRDefault="00A23B3E" w:rsidP="00FB35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</w:t>
      </w:r>
      <w:r w:rsidR="00134340">
        <w:rPr>
          <w:rFonts w:ascii="Arial" w:hAnsi="Arial" w:cs="Arial"/>
          <w:i/>
          <w:color w:val="000000"/>
          <w:sz w:val="15"/>
          <w:szCs w:val="15"/>
        </w:rPr>
        <w:t>’</w:t>
      </w:r>
      <w:r w:rsidRPr="003A443E">
        <w:rPr>
          <w:rFonts w:ascii="Arial" w:hAnsi="Arial" w:cs="Arial"/>
          <w:i/>
          <w:color w:val="000000"/>
          <w:sz w:val="15"/>
          <w:szCs w:val="15"/>
        </w:rPr>
        <w:t>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 xml:space="preserve">Nome completo;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 richiesto, indicare altresì data e luogo di nascita: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:rsidR="00A23B3E" w:rsidRPr="003A443E" w:rsidRDefault="00A23B3E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>C: Informazioni sull</w:t>
      </w:r>
      <w:r w:rsidR="00134340">
        <w:rPr>
          <w:rFonts w:ascii="Arial" w:hAnsi="Arial" w:cs="Arial"/>
          <w:b w:val="0"/>
          <w:caps/>
          <w:sz w:val="14"/>
          <w:szCs w:val="14"/>
        </w:rPr>
        <w:t>’</w:t>
      </w:r>
      <w:r>
        <w:rPr>
          <w:rFonts w:ascii="Arial" w:hAnsi="Arial" w:cs="Arial"/>
          <w:b w:val="0"/>
          <w:caps/>
          <w:sz w:val="14"/>
          <w:szCs w:val="14"/>
        </w:rPr>
        <w:t xml:space="preserve">affidamento SULLE Capacità di altri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soggetti 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>Articolo 89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Affidamento: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Risposta:</w:t>
            </w:r>
          </w:p>
        </w:tc>
      </w:tr>
      <w:tr w:rsidR="00A23B3E" w:rsidRPr="003A44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fa affidamento sulle capacità di altri soggetti per soddisfare i criteri di selezione della parte IV e rispettare i criteri e le regole (eventuali) della parte V?</w:t>
            </w:r>
          </w:p>
          <w:p w:rsidR="00A23B3E" w:rsidRPr="003A443E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:rsidR="00A23B3E" w:rsidRPr="003A443E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la denominazione degli operatori economici di cui si intende avvalersi:</w:t>
            </w:r>
          </w:p>
          <w:p w:rsidR="00A23B3E" w:rsidRPr="003A443E" w:rsidRDefault="00A23B3E" w:rsidP="00FD32EC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]Sì [ ]No</w:t>
            </w:r>
          </w:p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A04F3" w:rsidRPr="003A443E" w:rsidRDefault="00CA04F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 w:rsidP="00CA04F3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:rsidR="00A23B3E" w:rsidRPr="003A443E" w:rsidRDefault="00A23B3E" w:rsidP="00CA04F3">
            <w:pPr>
              <w:spacing w:after="24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</w:tc>
      </w:tr>
    </w:tbl>
    <w:p w:rsidR="00A23B3E" w:rsidRPr="003A44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:rsidR="00A23B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</w:t>
      </w:r>
      <w:r w:rsidR="00134340">
        <w:rPr>
          <w:rFonts w:ascii="Arial" w:hAnsi="Arial" w:cs="Arial"/>
          <w:color w:val="000000"/>
          <w:sz w:val="12"/>
          <w:szCs w:val="12"/>
        </w:rPr>
        <w:t>’</w:t>
      </w:r>
      <w:r>
        <w:rPr>
          <w:rFonts w:ascii="Arial" w:hAnsi="Arial" w:cs="Arial"/>
          <w:color w:val="000000"/>
          <w:sz w:val="12"/>
          <w:szCs w:val="12"/>
        </w:rPr>
        <w:t>operatore economico, in particolare quelli responsabili del controllo della qualità e, per gli appalti pubblici di lavori, quelli di cui l</w:t>
      </w:r>
      <w:r w:rsidR="00134340">
        <w:rPr>
          <w:rFonts w:ascii="Arial" w:hAnsi="Arial" w:cs="Arial"/>
          <w:color w:val="000000"/>
          <w:sz w:val="12"/>
          <w:szCs w:val="12"/>
        </w:rPr>
        <w:t>’</w:t>
      </w:r>
      <w:r>
        <w:rPr>
          <w:rFonts w:ascii="Arial" w:hAnsi="Arial" w:cs="Arial"/>
          <w:color w:val="000000"/>
          <w:sz w:val="12"/>
          <w:szCs w:val="12"/>
        </w:rPr>
        <w:t>operatore economico disporrà per l</w:t>
      </w:r>
      <w:r w:rsidR="00134340">
        <w:rPr>
          <w:rFonts w:ascii="Arial" w:hAnsi="Arial" w:cs="Arial"/>
          <w:color w:val="000000"/>
          <w:sz w:val="12"/>
          <w:szCs w:val="12"/>
        </w:rPr>
        <w:t>’</w:t>
      </w:r>
      <w:r>
        <w:rPr>
          <w:rFonts w:ascii="Arial" w:hAnsi="Arial" w:cs="Arial"/>
          <w:color w:val="000000"/>
          <w:sz w:val="12"/>
          <w:szCs w:val="12"/>
        </w:rPr>
        <w:t>esecuzione dell</w:t>
      </w:r>
      <w:r w:rsidR="00134340">
        <w:rPr>
          <w:rFonts w:ascii="Arial" w:hAnsi="Arial" w:cs="Arial"/>
          <w:color w:val="000000"/>
          <w:sz w:val="12"/>
          <w:szCs w:val="12"/>
        </w:rPr>
        <w:t>’</w:t>
      </w:r>
      <w:r>
        <w:rPr>
          <w:rFonts w:ascii="Arial" w:hAnsi="Arial" w:cs="Arial"/>
          <w:color w:val="000000"/>
          <w:sz w:val="12"/>
          <w:szCs w:val="12"/>
        </w:rPr>
        <w:t>opera.</w:t>
      </w:r>
    </w:p>
    <w:p w:rsidR="00D93877" w:rsidRDefault="00D93877" w:rsidP="00F351F0">
      <w:pPr>
        <w:pStyle w:val="ChapterTitle"/>
        <w:spacing w:before="0" w:after="0"/>
        <w:jc w:val="left"/>
        <w:rPr>
          <w:rFonts w:ascii="Arial" w:hAnsi="Arial" w:cs="Arial"/>
          <w:b w:val="0"/>
          <w:caps/>
          <w:sz w:val="14"/>
          <w:szCs w:val="14"/>
        </w:rPr>
      </w:pPr>
    </w:p>
    <w:p w:rsidR="00A23B3E" w:rsidRPr="003A443E" w:rsidRDefault="00A23B3E" w:rsidP="00FB3543">
      <w:pPr>
        <w:pStyle w:val="ChapterTitle"/>
        <w:spacing w:before="0"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D: Informazioni concernenti 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subappaltatori sulle cui capacità l</w:t>
      </w:r>
      <w:r w:rsidR="00134340">
        <w:rPr>
          <w:rFonts w:ascii="Arial" w:hAnsi="Arial" w:cs="Arial"/>
          <w:b w:val="0"/>
          <w:caps/>
          <w:color w:val="000000"/>
          <w:sz w:val="14"/>
          <w:szCs w:val="14"/>
        </w:rPr>
        <w:t>’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operatore economico non fa</w:t>
      </w:r>
      <w:r w:rsidR="00FB3543"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affidamento 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105 del Codice - Subappalto)</w:t>
      </w:r>
    </w:p>
    <w:p w:rsidR="00A23B3E" w:rsidRPr="00AA5F93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12"/>
          <w:szCs w:val="12"/>
        </w:rPr>
      </w:pPr>
      <w:r w:rsidRPr="003A443E">
        <w:rPr>
          <w:rFonts w:ascii="Arial" w:hAnsi="Arial" w:cs="Arial"/>
          <w:color w:val="000000"/>
          <w:sz w:val="12"/>
          <w:szCs w:val="12"/>
        </w:rPr>
        <w:t>(Tale sezione è da compilare solo se le informazioni sono</w:t>
      </w:r>
      <w:r w:rsidRPr="00AA5F93">
        <w:rPr>
          <w:rFonts w:ascii="Arial" w:hAnsi="Arial" w:cs="Arial"/>
          <w:sz w:val="12"/>
          <w:szCs w:val="12"/>
        </w:rPr>
        <w:t xml:space="preserve"> esplicitamente richieste dall</w:t>
      </w:r>
      <w:r w:rsidR="00134340">
        <w:rPr>
          <w:rFonts w:ascii="Arial" w:hAnsi="Arial" w:cs="Arial"/>
          <w:sz w:val="12"/>
          <w:szCs w:val="12"/>
        </w:rPr>
        <w:t>’</w:t>
      </w:r>
      <w:r w:rsidRPr="00AA5F93">
        <w:rPr>
          <w:rFonts w:ascii="Arial" w:hAnsi="Arial" w:cs="Arial"/>
          <w:sz w:val="12"/>
          <w:szCs w:val="12"/>
        </w:rPr>
        <w:t>amministrazione aggiudicatrice o dall</w:t>
      </w:r>
      <w:r w:rsidR="00134340">
        <w:rPr>
          <w:rFonts w:ascii="Arial" w:hAnsi="Arial" w:cs="Arial"/>
          <w:sz w:val="12"/>
          <w:szCs w:val="12"/>
        </w:rPr>
        <w:t>’</w:t>
      </w:r>
      <w:r w:rsidRPr="00AA5F93">
        <w:rPr>
          <w:rFonts w:ascii="Arial" w:hAnsi="Arial" w:cs="Arial"/>
          <w:sz w:val="12"/>
          <w:szCs w:val="12"/>
        </w:rPr>
        <w:t>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A23B3E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0953DC" w:rsidRPr="003A443E" w:rsidTr="006B4D39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operatore economico intende subappaltare parte del contratto a terzi?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affermativo:</w:t>
            </w:r>
          </w:p>
          <w:p w:rsidR="00A23B3E" w:rsidRPr="003A443E" w:rsidRDefault="00A23B3E" w:rsidP="00FB3543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Elencare le prestazioni o lavorazioni che si intende subappaltare e la relativa quota (espressa in percentuale) sull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importo contrattuale:  </w:t>
            </w:r>
          </w:p>
          <w:p w:rsidR="00A23B3E" w:rsidRPr="003A443E" w:rsidRDefault="00A23B3E" w:rsidP="00FB3543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Nel caso ricorrano le condizioni di cui all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articolo 105, comma 6, del Codice, indicare la denominazione dei subappaltatori proposti: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]Sì [ ]No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[……………….]    [……………….]</w:t>
            </w:r>
          </w:p>
          <w:p w:rsidR="00BB116C" w:rsidRDefault="00BB11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[……………….]</w:t>
            </w:r>
          </w:p>
        </w:tc>
      </w:tr>
    </w:tbl>
    <w:p w:rsidR="00A23B3E" w:rsidRPr="003A443E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432"/>
        <w:jc w:val="both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lastRenderedPageBreak/>
        <w:t>Se l</w:t>
      </w:r>
      <w:r w:rsidR="00134340">
        <w:rPr>
          <w:rFonts w:ascii="Arial" w:hAnsi="Arial" w:cs="Arial"/>
          <w:color w:val="000000"/>
          <w:sz w:val="14"/>
          <w:szCs w:val="14"/>
        </w:rPr>
        <w:t>’</w:t>
      </w:r>
      <w:r w:rsidRPr="003A443E">
        <w:rPr>
          <w:rFonts w:ascii="Arial" w:hAnsi="Arial" w:cs="Arial"/>
          <w:color w:val="000000"/>
          <w:sz w:val="14"/>
          <w:szCs w:val="14"/>
        </w:rPr>
        <w:t>amministrazione aggiudicatrice o l</w:t>
      </w:r>
      <w:r w:rsidR="00134340">
        <w:rPr>
          <w:rFonts w:ascii="Arial" w:hAnsi="Arial" w:cs="Arial"/>
          <w:color w:val="000000"/>
          <w:sz w:val="14"/>
          <w:szCs w:val="14"/>
        </w:rPr>
        <w:t>’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ente aggiudicatore richiede esplicitamente queste informazioni in aggiunta alle informazioni della presente sezione, ognuno dei subappaltatori o categorie di subappaltatori) interessati dovrà compilare un proprio D.G.U.E. fornendo le informazioni richieste dalle sezioni A e B della presente parte, dalla parte </w:t>
      </w:r>
      <w:r w:rsidR="00CA04F3">
        <w:rPr>
          <w:rFonts w:ascii="Arial" w:hAnsi="Arial" w:cs="Arial"/>
          <w:color w:val="000000"/>
          <w:sz w:val="14"/>
          <w:szCs w:val="14"/>
        </w:rPr>
        <w:t xml:space="preserve">III, dalla parte IV ove pertinente </w:t>
      </w:r>
      <w:r w:rsidRPr="003A443E">
        <w:rPr>
          <w:rFonts w:ascii="Arial" w:hAnsi="Arial" w:cs="Arial"/>
          <w:color w:val="000000"/>
          <w:sz w:val="14"/>
          <w:szCs w:val="14"/>
        </w:rPr>
        <w:t>e dalla parte VI</w:t>
      </w:r>
      <w:r w:rsidR="00FD32EC" w:rsidRPr="003A443E">
        <w:rPr>
          <w:rFonts w:ascii="Arial" w:hAnsi="Arial" w:cs="Arial"/>
          <w:color w:val="000000"/>
          <w:sz w:val="14"/>
          <w:szCs w:val="14"/>
        </w:rPr>
        <w:t>.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:rsidR="00A23B3E" w:rsidRPr="003A443E" w:rsidRDefault="00A23B3E">
      <w:pPr>
        <w:pStyle w:val="SectionTitle"/>
        <w:pageBreakBefore/>
        <w:rPr>
          <w:rFonts w:ascii="Arial" w:hAnsi="Arial" w:cs="Arial"/>
          <w:b w:val="0"/>
          <w:caps/>
          <w:color w:val="000000"/>
          <w:sz w:val="15"/>
          <w:szCs w:val="15"/>
        </w:rPr>
      </w:pPr>
      <w:r>
        <w:rPr>
          <w:sz w:val="20"/>
          <w:szCs w:val="20"/>
        </w:rPr>
        <w:lastRenderedPageBreak/>
        <w:t xml:space="preserve">Parte III: Motivi di </w:t>
      </w:r>
      <w:r w:rsidRPr="003A443E">
        <w:rPr>
          <w:color w:val="000000"/>
          <w:sz w:val="20"/>
          <w:szCs w:val="20"/>
        </w:rPr>
        <w:t xml:space="preserve">esclusione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>Articolo 80 del Codice)</w:t>
      </w:r>
    </w:p>
    <w:p w:rsidR="00A23B3E" w:rsidRPr="003A443E" w:rsidRDefault="00A23B3E">
      <w:pPr>
        <w:pStyle w:val="SectionTitle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A: Motivi legati a condanne penali</w:t>
      </w:r>
    </w:p>
    <w:p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</w:t>
      </w:r>
      <w:r w:rsidR="00134340">
        <w:rPr>
          <w:rFonts w:ascii="Arial" w:hAnsi="Arial" w:cs="Arial"/>
          <w:color w:val="000000"/>
          <w:sz w:val="14"/>
          <w:szCs w:val="14"/>
        </w:rPr>
        <w:t>’</w:t>
      </w:r>
      <w:r w:rsidRPr="003A443E">
        <w:rPr>
          <w:rFonts w:ascii="Arial" w:hAnsi="Arial" w:cs="Arial"/>
          <w:color w:val="000000"/>
          <w:sz w:val="14"/>
          <w:szCs w:val="14"/>
        </w:rPr>
        <w:t>articolo 57, paragrafo 1, della direttiva 2014/24/UE stabilisce i seguenti motivi di esclusione (Articolo 80, comma 1, del Codice):</w:t>
      </w:r>
    </w:p>
    <w:p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</w:t>
      </w:r>
      <w:r w:rsidR="00134340">
        <w:rPr>
          <w:rFonts w:ascii="Arial" w:hAnsi="Arial" w:cs="Arial"/>
          <w:color w:val="000000"/>
          <w:sz w:val="14"/>
          <w:szCs w:val="14"/>
        </w:rPr>
        <w:t>’</w:t>
      </w:r>
      <w:r w:rsidRPr="003A443E">
        <w:rPr>
          <w:rFonts w:ascii="Arial" w:hAnsi="Arial" w:cs="Arial"/>
          <w:color w:val="000000"/>
          <w:sz w:val="14"/>
          <w:szCs w:val="14"/>
        </w:rPr>
        <w:t>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4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5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AE5CFF" w:rsidRPr="003A443E" w:rsidRDefault="00A23B3E" w:rsidP="00AE5CFF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7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5C49E6" w:rsidRPr="003A443E" w:rsidRDefault="005C49E6" w:rsidP="005C49E6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:rsidR="00A23B3E" w:rsidRPr="003A443E" w:rsidRDefault="00FD32EC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</w:t>
      </w:r>
      <w:r w:rsidR="00134340">
        <w:rPr>
          <w:rFonts w:ascii="Arial" w:hAnsi="Arial" w:cs="Arial"/>
          <w:color w:val="000000"/>
          <w:sz w:val="14"/>
          <w:szCs w:val="14"/>
        </w:rPr>
        <w:t>’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EB216B"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) articolo 80,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 xml:space="preserve">;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A23B3E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EB45DC" w:rsidRDefault="00A23B3E" w:rsidP="00FB3543">
            <w:pPr>
              <w:spacing w:after="0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Motivi legati a condanne penali ai sensi delle disposizioni nazionali di attuazione dei motivi stabiliti dall</w:t>
            </w:r>
            <w:r w:rsidR="00134340">
              <w:rPr>
                <w:rFonts w:ascii="Arial" w:hAnsi="Arial" w:cs="Arial"/>
                <w:b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(articolo 80, comma 1, del Codice):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EB45DC" w:rsidRDefault="00A23B3E">
            <w:pPr>
              <w:spacing w:after="0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:rsidTr="00FB3543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75CF" w:rsidRPr="00EB45DC" w:rsidRDefault="00F575CF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I soggetti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art. 80, comma 3, del Codice sono stati </w:t>
            </w: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condannati con sentenza definitiva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o decreto penale di condanna divenuto irrevocabile o sentenza di applicazione della pena richiesta 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articolo 444 del Codice di procedura penale per uno dei motivi indicati sopra con sentenza pronunciata non più di cinque anni fa o, indipendentemente dalla data della sentenza, </w:t>
            </w:r>
            <w:r w:rsidRPr="00EB45DC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>in seguito alla quale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ancora applicabile un periodo di esclusione stabilito direttamente nella sentenza ovvero desumibile 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art. 80 comma 10? </w:t>
            </w:r>
          </w:p>
          <w:p w:rsidR="00F575CF" w:rsidRPr="00EB45DC" w:rsidRDefault="00F575CF" w:rsidP="00F575CF">
            <w:pPr>
              <w:rPr>
                <w:rStyle w:val="small"/>
                <w:color w:val="000000"/>
              </w:rPr>
            </w:pPr>
          </w:p>
          <w:p w:rsidR="00270DA2" w:rsidRPr="00EB45DC" w:rsidRDefault="00270DA2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A23B3E" w:rsidRPr="00EB45DC" w:rsidRDefault="00A23B3E">
            <w:pPr>
              <w:spacing w:after="0"/>
              <w:rPr>
                <w:color w:val="000000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8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23B3E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9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EB45DC" w:rsidRDefault="00A23B3E" w:rsidP="00FB3543">
            <w:pPr>
              <w:pStyle w:val="Paragrafoelenco1"/>
              <w:numPr>
                <w:ilvl w:val="0"/>
                <w:numId w:val="9"/>
              </w:numPr>
              <w:spacing w:before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la data della condanna, del decreto penale di condanna o della sentenza di applicazione della pena su richiesta, la relativa durata e il reato commesso tra quelli riportati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articolo 80, comma 1, lettera da </w:t>
            </w:r>
            <w:r w:rsidRPr="00EB45DC">
              <w:rPr>
                <w:rFonts w:ascii="Arial" w:hAnsi="Arial" w:cs="Arial"/>
                <w:i/>
                <w:color w:val="000000"/>
                <w:sz w:val="14"/>
                <w:szCs w:val="14"/>
              </w:rPr>
              <w:t>a)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 w:rsidRPr="00EB45DC">
              <w:rPr>
                <w:rFonts w:ascii="Arial" w:hAnsi="Arial" w:cs="Arial"/>
                <w:i/>
                <w:color w:val="000000"/>
                <w:sz w:val="14"/>
                <w:szCs w:val="14"/>
              </w:rPr>
              <w:t>g)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Codice e i motivi di condanna,</w:t>
            </w:r>
          </w:p>
          <w:p w:rsidR="00A23B3E" w:rsidRPr="00EB45DC" w:rsidRDefault="00A23B3E">
            <w:pPr>
              <w:pStyle w:val="Paragrafoelenco1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EB45DC" w:rsidRDefault="00A23B3E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b) dati identificativi delle persone condannate [ ];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EB45DC" w:rsidRDefault="00A23B3E" w:rsidP="009644B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c)</w:t>
            </w:r>
            <w:r w:rsidR="00F575CF"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F575CF" w:rsidRPr="00EB45DC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>se stabilita direttamente nella sentenza di condanna</w:t>
            </w:r>
            <w:r w:rsidR="008F12E6" w:rsidRPr="00EB45DC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 xml:space="preserve"> la durata della pena accessoria, indicare</w:t>
            </w:r>
            <w:r w:rsidR="00F575CF" w:rsidRPr="00EB45DC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>:</w:t>
            </w: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B3543" w:rsidRPr="00EB45DC" w:rsidRDefault="00FB35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a) Data:[  ], durata [   ], lettera comma 1, articolo 80 [  ], motivi:[       ]</w:t>
            </w:r>
            <w:r w:rsidRPr="00EB45DC"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b) [……]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c) durata del periodo d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esclusione [..…], lettera comma 1, articolo 80 [  ], </w:t>
            </w:r>
          </w:p>
        </w:tc>
      </w:tr>
      <w:tr w:rsidR="00A23B3E" w:rsidTr="00F351F0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operatore economico ha adottato misure sufficienti a dimostrare la sua affidabilità nonostante 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0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 xml:space="preserve">autodisciplina o “Self-Cleaning”, cfr. </w:t>
            </w:r>
            <w:r w:rsidRPr="003A443E">
              <w:rPr>
                <w:rStyle w:val="NormalBoldChar"/>
                <w:rFonts w:ascii="Arial" w:eastAsia="Calibri" w:hAnsi="Arial" w:cs="Arial"/>
                <w:color w:val="000000"/>
                <w:sz w:val="14"/>
                <w:szCs w:val="14"/>
              </w:rPr>
              <w:t>articolo 80, comma 7)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23B3E" w:rsidRDefault="00A4695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</w:tc>
      </w:tr>
      <w:tr w:rsidR="00A23B3E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indicare:</w:t>
            </w: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1)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la sentenza di condanna definitiva ha riconosciuto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attenuante della collaborazione come definita dalle singole fattispecie di reato?</w:t>
            </w: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2)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Se la sentenza definitiva di condanna prevede una pena detentiva non superiore a 18 mesi?</w:t>
            </w: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3)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in caso di risposta affermativa per le ipotesi 1) e/o 2), i soggetti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art. 80, comma 3, del Codice:</w:t>
            </w: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hanno risarcito interamente il danno?</w:t>
            </w: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si sono impegnati formalmente a risarcire il danno?</w:t>
            </w:r>
          </w:p>
          <w:p w:rsidR="00270DA2" w:rsidRPr="003A443E" w:rsidRDefault="00270DA2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4)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per le ipotesi 1) e 2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ha adottato misure di carattere tecnico o organizzativo e relativi al personale idonei a prevenire ulteriori illeciti o reati</w:t>
            </w:r>
            <w:r w:rsidR="00A17785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:rsidR="00270DA2" w:rsidRPr="003A443E" w:rsidRDefault="00270DA2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70DA2" w:rsidRPr="003A443E" w:rsidRDefault="00270DA2" w:rsidP="005309A4">
            <w:pPr>
              <w:tabs>
                <w:tab w:val="left" w:pos="304"/>
              </w:tabs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70DA2" w:rsidRPr="003A443E" w:rsidRDefault="00270DA2" w:rsidP="00F62F53">
            <w:pPr>
              <w:pStyle w:val="western"/>
              <w:spacing w:before="119" w:beforeAutospacing="0" w:after="0" w:line="240" w:lineRule="auto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5)</w:t>
            </w:r>
            <w:r w:rsidRPr="003A443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A443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se le sentenze di condanne </w:t>
            </w:r>
            <w:r w:rsidR="00A1778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s</w:t>
            </w:r>
            <w:r w:rsidRPr="003A443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ono state emesse nei confronti dei soggetti ces</w:t>
            </w:r>
            <w:r w:rsidR="00AA5F93" w:rsidRPr="003A443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sati di cui all</w:t>
            </w:r>
            <w:r w:rsidR="00134340">
              <w:rPr>
                <w:rFonts w:ascii="Arial" w:hAnsi="Arial" w:cs="Arial"/>
                <w:bCs/>
                <w:color w:val="000000"/>
                <w:sz w:val="14"/>
                <w:szCs w:val="14"/>
              </w:rPr>
              <w:t>’</w:t>
            </w:r>
            <w:r w:rsidR="00AA5F93" w:rsidRPr="003A443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art. 80 comma 3</w:t>
            </w:r>
            <w:r w:rsidRPr="003A443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, indicare le misure che dimostrano la completa ed effettiva dissociazione dalla condotta penalmente sanzionata: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CD3E4F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46950" w:rsidRPr="003A443E" w:rsidRDefault="00A46950" w:rsidP="00CD3E4F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D3E4F" w:rsidRDefault="00CD3E4F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D3E4F" w:rsidRPr="00CD3E4F" w:rsidRDefault="00CD3E4F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270DA2" w:rsidRPr="003A443E" w:rsidRDefault="00270DA2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 w:rsidP="005309A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:rsidR="00270DA2" w:rsidRPr="003A443E" w:rsidRDefault="00270DA2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70DA2" w:rsidRPr="003A443E" w:rsidRDefault="00270DA2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[……..…]</w:t>
            </w:r>
          </w:p>
        </w:tc>
      </w:tr>
    </w:tbl>
    <w:p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:rsidR="00A23B3E" w:rsidRPr="00A46950" w:rsidRDefault="00A23B3E" w:rsidP="00A46950">
      <w:pPr>
        <w:jc w:val="center"/>
      </w:pPr>
      <w:r w:rsidRPr="00A46950">
        <w:rPr>
          <w:rFonts w:ascii="Arial" w:hAnsi="Arial" w:cs="Arial"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24"/>
      </w:tblGrid>
      <w:tr w:rsidR="00A23B3E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Pagamento di imposte, tasse o contributi previdenziali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(Articolo 80, comma 4, del Codice):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operatore economico ha soddisfatto tutti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gli obblighi relativi al pagamento di imposte, tasse o contributi previdenziali,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sia nel paese dove è stabilito sia nello Stato membro dell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amministrazione aggiudicatrice o dell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ente aggiudicatore, se diverso dal paese di stabilimento?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 ] Sì [ ] No</w:t>
            </w:r>
          </w:p>
        </w:tc>
      </w:tr>
      <w:tr w:rsidR="00A23B3E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br/>
              <w:t>In caso negativo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indicare: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a)   Paese o Stato membro interessato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b)   Di quale importo si tratta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BF74E1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c)   Come è stata stabilita tale inottemperanza: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1)   Mediante una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decisione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giudiziaria o amministrativa:</w:t>
            </w:r>
          </w:p>
          <w:p w:rsidR="00A46950" w:rsidRPr="003A443E" w:rsidRDefault="00A23B3E" w:rsidP="00A46950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Tale decisione è definitiva e vincolante?</w:t>
            </w:r>
          </w:p>
          <w:p w:rsidR="00A46950" w:rsidRPr="003A443E" w:rsidRDefault="00A23B3E" w:rsidP="00A46950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Indicare la data della sentenza di condanna o della decisione.</w:t>
            </w:r>
          </w:p>
          <w:p w:rsidR="00A23B3E" w:rsidRPr="003A443E" w:rsidRDefault="00A23B3E" w:rsidP="00A46950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Nel caso di una sentenza di condanna,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se stabilita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  <w:t xml:space="preserve">direttamente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nella sentenza di condanna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la durata del periodo d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esclusione: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2)    In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altro modo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? Specificare:</w:t>
            </w:r>
          </w:p>
          <w:p w:rsidR="00A23B3E" w:rsidRPr="003A443E" w:rsidRDefault="00A23B3E" w:rsidP="00BF74E1">
            <w:pPr>
              <w:ind w:left="284" w:hanging="284"/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d)   L</w:t>
            </w:r>
            <w:r w:rsidR="00134340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operatore economico ha ottemperato od ottempererà ai suoi obblighi, pagando o impegnandosi in modo vincolante a pagare le imposte, le tasse o i contributi previdenziali dovuti, compresi eventuali interessi o multe, avendo effettuato il pagamento o formalizzato l</w:t>
            </w:r>
            <w:r w:rsidR="00134340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pStyle w:val="Tiret1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Imposte/tasse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Contributi previdenziali</w:t>
            </w:r>
          </w:p>
        </w:tc>
      </w:tr>
      <w:tr w:rsidR="00A23B3E">
        <w:trPr>
          <w:trHeight w:val="1977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a) [………..…]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F351F0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b) [……..……]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c1) [ ] Sì [ ] No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    [ ] Sì [ ] No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:rsidR="00F351F0" w:rsidRDefault="00F351F0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c2) [………….…]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d) [ ] Sì [ ] No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:rsidR="00A23B3E" w:rsidRDefault="00A23B3E">
            <w: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 xml:space="preserve">, fornire informazioni dettagliate: [……] 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a) [………..…]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F351F0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b) [……..……]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  <w:t>c1) [ ] Sì [ ] No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    [ ] Sì [ ] No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:rsidR="00A23B3E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:rsidR="00F351F0" w:rsidRDefault="00F351F0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c2) [………….…]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d) [ ] Sì [ ] No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:rsidR="00A23B3E" w:rsidRDefault="00A23B3E">
            <w: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  <w:t>In caso affermativo</w:t>
            </w:r>
            <w: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, fornire informazioni dettagliate: [……]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62514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3B3E"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documentazione)(</w:t>
            </w:r>
            <w:r w:rsidR="00A23B3E"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21"/>
            </w:r>
            <w:r w:rsidR="00A23B3E">
              <w:rPr>
                <w:rFonts w:ascii="Arial" w:hAnsi="Arial" w:cs="Arial"/>
                <w:sz w:val="15"/>
                <w:szCs w:val="15"/>
              </w:rPr>
              <w:t xml:space="preserve">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[……………][……………][…………..…]</w:t>
            </w:r>
          </w:p>
        </w:tc>
      </w:tr>
    </w:tbl>
    <w:p w:rsidR="00A23B3E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 w:hAnsi="Arial" w:cs="Arial"/>
          <w:b w:val="0"/>
          <w:caps/>
          <w:sz w:val="15"/>
          <w:szCs w:val="15"/>
        </w:rPr>
        <w:footnoteReference w:id="22"/>
      </w:r>
      <w:r>
        <w:rPr>
          <w:rFonts w:ascii="Arial" w:hAnsi="Arial" w:cs="Arial"/>
          <w:b w:val="0"/>
          <w:caps/>
          <w:sz w:val="15"/>
          <w:szCs w:val="15"/>
        </w:rPr>
        <w:t>)</w:t>
      </w:r>
    </w:p>
    <w:p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Si noti che ai fini del presente appalto alcuni dei motivi di esclusione elencati di seguito potrebbero essere stati oggetto di una definizione più precisa nel diritto nazionale, nell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 xml:space="preserve">avviso o bando pertinente o nei documenti di gara. Il diritto nazionale può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 w:rsidP="00BF74E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operatore economico ha violato,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per quanto di sua conoscenza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obblighi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applicabili in materia di salute e sicurezza sul lavoro,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di diritto ambientale, sociale e del lavoro,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5"/>
                <w:szCs w:val="15"/>
              </w:rPr>
              <w:footnoteReference w:id="23"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) di cui all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articolo 80, comma 5,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a)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del Codice?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ha adottato misure sufficienti a dimostrare la sua affidabilità nonostante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esistenza di un pertinente motivo di esclusione (autodisciplina 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 “Self-Cleaning, cfr. articolo 80, comma 7)?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indicare: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1)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</w:t>
            </w:r>
          </w:p>
          <w:p w:rsidR="00A23B3E" w:rsidRPr="003A443E" w:rsidRDefault="00A23B3E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A23B3E" w:rsidRPr="003A443E" w:rsidRDefault="00A23B3E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si è impegnato formalmente a risarcire il danno?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5309A4">
            <w:pPr>
              <w:tabs>
                <w:tab w:val="left" w:pos="30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2)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ha adottato misure di carattere tecnico o organizzativo e relativi al personale idonei a prevenire ulteriori illeciti o reati?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</w:p>
        </w:tc>
      </w:tr>
      <w:tr w:rsidR="00A23B3E">
        <w:trPr>
          <w:trHeight w:val="405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4996" w:rsidRPr="00023AC1" w:rsidRDefault="00A23B3E" w:rsidP="00DE499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si trova in una delle seguenti situazioni oppure è sottoposto a un procedimento per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accertamento d</w:t>
            </w:r>
            <w:r w:rsidR="00DE4996">
              <w:rPr>
                <w:rFonts w:ascii="Arial" w:hAnsi="Arial" w:cs="Arial"/>
                <w:color w:val="000000"/>
                <w:sz w:val="14"/>
                <w:szCs w:val="14"/>
              </w:rPr>
              <w:t>i una delle seguenti situazioni</w:t>
            </w:r>
            <w:r w:rsidR="00DE4996">
              <w:t xml:space="preserve"> 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>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 xml:space="preserve">articolo 80, comma 5, lett. </w:t>
            </w:r>
            <w:r w:rsidR="00DE4996" w:rsidRPr="00023AC1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>, del Codice:</w:t>
            </w:r>
          </w:p>
          <w:p w:rsidR="00A23B3E" w:rsidRPr="003A443E" w:rsidRDefault="00A23B3E" w:rsidP="00DE4996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5309A4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a) fallimento</w:t>
            </w:r>
          </w:p>
          <w:p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:rsidR="00A23B3E" w:rsidRPr="003A443E" w:rsidRDefault="00A23B3E" w:rsidP="00F351F0">
            <w:pPr>
              <w:pStyle w:val="NormalLeft"/>
              <w:numPr>
                <w:ilvl w:val="0"/>
                <w:numId w:val="14"/>
              </w:numPr>
              <w:spacing w:before="0" w:after="0"/>
              <w:ind w:left="304" w:hanging="142"/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il curatore del fallimento è stato autorizzato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esercizio provvisorio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ed è stato autorizzato dal giudice delegato a partecipare a procedure di affidamento di contratti pubblici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110, comma 3, lette. 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a)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Codice)?</w:t>
            </w:r>
          </w:p>
          <w:p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A23B3E" w:rsidRPr="00AA2252" w:rsidRDefault="00AA2252" w:rsidP="00AA2252">
            <w:pPr>
              <w:pStyle w:val="NormalLeft"/>
              <w:numPr>
                <w:ilvl w:val="0"/>
                <w:numId w:val="14"/>
              </w:numPr>
              <w:spacing w:before="0" w:after="0"/>
              <w:ind w:left="304" w:hanging="14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la partecipazione alla procedura di affidamento è stata subordinata 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art. 110, comma 5,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color w:val="000000"/>
              </w:rPr>
            </w:pPr>
          </w:p>
          <w:p w:rsidR="00A23B3E" w:rsidRPr="003A443E" w:rsidRDefault="00A23B3E" w:rsidP="00F351F0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liquidazione coatta</w:t>
            </w:r>
          </w:p>
          <w:p w:rsidR="005E2955" w:rsidRDefault="005E2955" w:rsidP="00F62F53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F62F53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c) concordato preventivo</w:t>
            </w:r>
          </w:p>
          <w:p w:rsidR="00AA2252" w:rsidRDefault="00F351F0" w:rsidP="00F351F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</w:p>
          <w:p w:rsidR="00A23B3E" w:rsidRPr="003A443E" w:rsidRDefault="00F351F0" w:rsidP="005E2955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d) è ammesso a concordato con continuità aziendale </w:t>
            </w:r>
          </w:p>
          <w:p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</w:t>
            </w:r>
            <w:r w:rsidR="005E2955">
              <w:rPr>
                <w:rFonts w:ascii="Arial" w:hAnsi="Arial" w:cs="Arial"/>
                <w:b/>
                <w:color w:val="000000"/>
                <w:sz w:val="14"/>
                <w:szCs w:val="14"/>
              </w:rPr>
              <w:t>di risposta af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fermativ</w:t>
            </w:r>
            <w:r w:rsidR="005E2955">
              <w:rPr>
                <w:rFonts w:ascii="Arial" w:hAnsi="Arial" w:cs="Arial"/>
                <w:b/>
                <w:color w:val="000000"/>
                <w:sz w:val="14"/>
                <w:szCs w:val="14"/>
              </w:rPr>
              <w:t>a alla lettera d)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:rsidR="00A23B3E" w:rsidRPr="003A443E" w:rsidRDefault="005E2955" w:rsidP="005E2955">
            <w:pPr>
              <w:pStyle w:val="NormalLeft"/>
              <w:numPr>
                <w:ilvl w:val="0"/>
                <w:numId w:val="14"/>
              </w:numPr>
              <w:tabs>
                <w:tab w:val="left" w:pos="304"/>
              </w:tabs>
              <w:spacing w:before="0" w:after="0"/>
              <w:ind w:left="304" w:hanging="142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è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stat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autorizzat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dal giudice delegato </w:t>
            </w:r>
            <w:r w:rsidR="00316FAD" w:rsidRPr="003A443E">
              <w:rPr>
                <w:rFonts w:ascii="Arial" w:hAnsi="Arial" w:cs="Arial"/>
                <w:color w:val="000000"/>
                <w:sz w:val="14"/>
                <w:szCs w:val="14"/>
              </w:rPr>
              <w:t>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="00316FAD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articolo 110, comma 3, lett. </w:t>
            </w:r>
            <w:r w:rsidR="00A23B3E"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a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) del Codice?  </w:t>
            </w:r>
          </w:p>
          <w:p w:rsidR="00A23B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  <w:p w:rsidR="005E2955" w:rsidRPr="00AA2252" w:rsidRDefault="005E2955" w:rsidP="005E2955">
            <w:pPr>
              <w:pStyle w:val="NormalLeft"/>
              <w:numPr>
                <w:ilvl w:val="0"/>
                <w:numId w:val="14"/>
              </w:numPr>
              <w:spacing w:before="0" w:after="0"/>
              <w:ind w:left="304" w:hanging="14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la partecipazione alla procedura di affidamento è stata subordinata 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art. 110, comma 5,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AA2252">
              <w:rPr>
                <w:rFonts w:ascii="Arial" w:hAnsi="Arial" w:cs="Arial"/>
                <w:color w:val="000000"/>
                <w:sz w:val="14"/>
                <w:szCs w:val="14"/>
              </w:rPr>
              <w:t>avvalimento di altro operatore economico?</w:t>
            </w:r>
          </w:p>
          <w:p w:rsidR="005E2955" w:rsidRPr="003A443E" w:rsidRDefault="005E2955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9449A" w:rsidRPr="003A443E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F9449A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 gli estremi de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9449A"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:rsidR="00AA2252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E2955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] Sì [ ] No </w:t>
            </w:r>
          </w:p>
          <w:p w:rsidR="005E2955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In caso affermativo indicare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Impresa ausiliaria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A2252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B4D39" w:rsidRPr="003A443E" w:rsidRDefault="00A23B3E" w:rsidP="006B4D39">
            <w:pPr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6B4D39">
            <w:pPr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] Sì [ ] No </w:t>
            </w:r>
          </w:p>
          <w:p w:rsidR="005E2955" w:rsidRDefault="005E29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E2955" w:rsidRPr="003A443E" w:rsidRDefault="005E2955" w:rsidP="005E29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[ ] Sì [ ] No </w:t>
            </w:r>
          </w:p>
          <w:p w:rsidR="005E2955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E2955" w:rsidRPr="003A443E" w:rsidRDefault="005E2955" w:rsidP="005E29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] Sì [ ] No </w:t>
            </w:r>
          </w:p>
          <w:p w:rsidR="005E2955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In caso affermativo indicare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Impresa ausiliaria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23B3E" w:rsidRPr="005E2955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23B3E">
        <w:trPr>
          <w:trHeight w:val="30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operatore economico si è reso colpevole di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gravi illeciti professionali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5"/>
                <w:szCs w:val="15"/>
              </w:rPr>
              <w:footnoteReference w:id="24"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) di cui all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art. 80 comma 5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c)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Codice?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In caso affermativo,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fornire informazioni dettagliate, specificando la tipologia di illecito: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  <w:t xml:space="preserve"> 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[………………]</w:t>
            </w:r>
          </w:p>
        </w:tc>
      </w:tr>
      <w:tr w:rsidR="00934658" w:rsidRPr="003A443E">
        <w:trPr>
          <w:trHeight w:val="30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51F0" w:rsidRPr="003A443E" w:rsidRDefault="00A23B3E" w:rsidP="00F351F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operatore economico ha adottato misure di autodisciplina?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 w:rsidP="00F351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indicare: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1)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</w:t>
            </w:r>
            <w:r w:rsidR="00625142"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:rsidR="00A23B3E" w:rsidRPr="003A443E" w:rsidRDefault="00A23B3E" w:rsidP="00BB639E">
            <w:pPr>
              <w:tabs>
                <w:tab w:val="left" w:pos="15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:rsidR="00A23B3E" w:rsidRPr="003A443E" w:rsidRDefault="00A23B3E" w:rsidP="00BB639E">
            <w:pPr>
              <w:tabs>
                <w:tab w:val="left" w:pos="15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si</w:t>
            </w:r>
            <w:r w:rsidR="00625142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è impegnato formalmente a risarcire il danno?</w:t>
            </w:r>
          </w:p>
          <w:p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 w:rsidP="00BB639E">
            <w:pPr>
              <w:tabs>
                <w:tab w:val="left" w:pos="162"/>
              </w:tabs>
              <w:spacing w:before="0"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2)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ha adottato misure di carattere tecnico o organizzativo e relativi al personale idonei a prevenire ulteriori illeciti o reati?</w:t>
            </w:r>
          </w:p>
          <w:p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B639E" w:rsidRPr="00BB639E" w:rsidRDefault="00BB639E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:rsidR="00A23B3E" w:rsidRPr="003A443E" w:rsidRDefault="00A23B3E" w:rsidP="00F351F0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</w:tc>
      </w:tr>
      <w:tr w:rsidR="00A23B3E">
        <w:trPr>
          <w:trHeight w:val="131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0953DC" w:rsidRDefault="00A23B3E">
            <w:pPr>
              <w:pStyle w:val="NormalLeft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0953DC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>L</w:t>
            </w:r>
            <w:r w:rsidR="00134340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>’</w:t>
            </w:r>
            <w:r w:rsidRPr="000953DC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 xml:space="preserve">operatore economico è a conoscenza di qualsiasi </w:t>
            </w:r>
            <w:r w:rsidRPr="000953DC">
              <w:rPr>
                <w:rFonts w:ascii="Arial" w:hAnsi="Arial" w:cs="Arial"/>
                <w:b/>
                <w:sz w:val="15"/>
                <w:szCs w:val="15"/>
              </w:rPr>
              <w:t>conflitto di interessi(</w:t>
            </w:r>
            <w:r w:rsidRPr="000953DC">
              <w:rPr>
                <w:rStyle w:val="Rimandonotaapidipagina"/>
                <w:rFonts w:ascii="Arial" w:hAnsi="Arial" w:cs="Arial"/>
                <w:b/>
                <w:sz w:val="15"/>
                <w:szCs w:val="15"/>
              </w:rPr>
              <w:footnoteReference w:id="25"/>
            </w:r>
            <w:r w:rsidRPr="000953DC">
              <w:rPr>
                <w:rFonts w:ascii="Arial" w:hAnsi="Arial" w:cs="Arial"/>
                <w:b/>
                <w:sz w:val="15"/>
                <w:szCs w:val="15"/>
              </w:rPr>
              <w:t>)</w:t>
            </w:r>
            <w:r w:rsidRPr="000953DC">
              <w:rPr>
                <w:rFonts w:ascii="Arial" w:hAnsi="Arial" w:cs="Arial"/>
                <w:sz w:val="15"/>
                <w:szCs w:val="15"/>
              </w:rPr>
              <w:t xml:space="preserve"> legato alla sua partecipazione alla procedura di appalto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(articolo 80, comma 5,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d)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Codice)?</w:t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Pr="000953DC" w:rsidRDefault="00A23B3E">
            <w:pPr>
              <w:pStyle w:val="NormalLeft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  <w:r w:rsidRPr="000953DC">
              <w:rPr>
                <w:rFonts w:ascii="Arial" w:hAnsi="Arial" w:cs="Arial"/>
                <w:b/>
                <w:sz w:val="15"/>
                <w:szCs w:val="15"/>
              </w:rPr>
              <w:t>In caso affermativo</w:t>
            </w:r>
            <w:r w:rsidRPr="000953DC">
              <w:rPr>
                <w:rFonts w:ascii="Arial" w:hAnsi="Arial" w:cs="Arial"/>
                <w:sz w:val="15"/>
                <w:szCs w:val="15"/>
              </w:rPr>
              <w:t>, fornire informazioni dettagliate sulle modalità con cui è stato risolto il conflitto di interessi: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0953DC" w:rsidRDefault="00A23B3E">
            <w:pPr>
              <w:rPr>
                <w:rFonts w:ascii="Arial" w:hAnsi="Arial" w:cs="Arial"/>
                <w:sz w:val="15"/>
                <w:szCs w:val="15"/>
              </w:rPr>
            </w:pPr>
            <w:r w:rsidRPr="000953DC">
              <w:rPr>
                <w:rFonts w:ascii="Arial" w:hAnsi="Arial" w:cs="Arial"/>
                <w:sz w:val="15"/>
                <w:szCs w:val="15"/>
              </w:rPr>
              <w:t>[ ] Sì [ ] No</w:t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Pr="000953DC" w:rsidRDefault="008E3A62">
            <w:pPr>
              <w:rPr>
                <w:rFonts w:ascii="Arial" w:hAnsi="Arial" w:cs="Arial"/>
                <w:sz w:val="15"/>
                <w:szCs w:val="15"/>
              </w:rPr>
            </w:pPr>
            <w:r w:rsidRPr="000953DC">
              <w:rPr>
                <w:rFonts w:ascii="Arial" w:hAnsi="Arial" w:cs="Arial"/>
                <w:sz w:val="15"/>
                <w:szCs w:val="15"/>
              </w:rPr>
              <w:t>[…</w:t>
            </w:r>
            <w:r w:rsidR="00B32C28">
              <w:rPr>
                <w:rFonts w:ascii="Arial" w:hAnsi="Arial" w:cs="Arial"/>
                <w:sz w:val="15"/>
                <w:szCs w:val="15"/>
              </w:rPr>
              <w:t>……….</w:t>
            </w:r>
            <w:r w:rsidRPr="000953DC">
              <w:rPr>
                <w:rFonts w:ascii="Arial" w:hAnsi="Arial" w:cs="Arial"/>
                <w:sz w:val="15"/>
                <w:szCs w:val="15"/>
              </w:rPr>
              <w:t>]</w:t>
            </w:r>
          </w:p>
        </w:tc>
      </w:tr>
      <w:tr w:rsidR="00A23B3E">
        <w:trPr>
          <w:trHeight w:val="1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3A62" w:rsidRPr="003A443E" w:rsidRDefault="00A23B3E" w:rsidP="008E3A62">
            <w:pPr>
              <w:pStyle w:val="NormalLeft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0953DC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>L</w:t>
            </w:r>
            <w:r w:rsidR="00134340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>’</w:t>
            </w:r>
            <w:r w:rsidRPr="000953DC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 xml:space="preserve">operatore </w:t>
            </w:r>
            <w:r w:rsidRPr="00934658">
              <w:rPr>
                <w:rStyle w:val="NormalBoldChar"/>
                <w:rFonts w:ascii="Arial" w:eastAsia="Calibri" w:hAnsi="Arial" w:cs="Arial"/>
                <w:w w:val="0"/>
                <w:sz w:val="15"/>
                <w:szCs w:val="15"/>
              </w:rPr>
              <w:t xml:space="preserve">economico o </w:t>
            </w:r>
            <w:r w:rsidRPr="00934658">
              <w:rPr>
                <w:rFonts w:ascii="Arial" w:hAnsi="Arial" w:cs="Arial"/>
                <w:sz w:val="15"/>
                <w:szCs w:val="15"/>
              </w:rPr>
              <w:t>un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 w:rsidRPr="00934658">
              <w:rPr>
                <w:rFonts w:ascii="Arial" w:hAnsi="Arial" w:cs="Arial"/>
                <w:sz w:val="15"/>
                <w:szCs w:val="15"/>
              </w:rPr>
              <w:t xml:space="preserve">impresa a lui collegata </w:t>
            </w:r>
            <w:r w:rsidRPr="00934658">
              <w:rPr>
                <w:rFonts w:ascii="Arial" w:hAnsi="Arial" w:cs="Arial"/>
                <w:b/>
                <w:sz w:val="15"/>
                <w:szCs w:val="15"/>
              </w:rPr>
              <w:t>ha fornito consulenza</w:t>
            </w:r>
            <w:r w:rsidRPr="00934658">
              <w:rPr>
                <w:rFonts w:ascii="Arial" w:hAnsi="Arial" w:cs="Arial"/>
                <w:sz w:val="15"/>
                <w:szCs w:val="15"/>
              </w:rPr>
              <w:t xml:space="preserve"> all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 w:rsidRPr="00934658">
              <w:rPr>
                <w:rFonts w:ascii="Arial" w:hAnsi="Arial" w:cs="Arial"/>
                <w:sz w:val="15"/>
                <w:szCs w:val="15"/>
              </w:rPr>
              <w:t>amministrazione aggiudicatrice o all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 w:rsidRPr="00934658">
              <w:rPr>
                <w:rFonts w:ascii="Arial" w:hAnsi="Arial" w:cs="Arial"/>
                <w:sz w:val="15"/>
                <w:szCs w:val="15"/>
              </w:rPr>
              <w:t xml:space="preserve">ente aggiudicatore o ha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altrimenti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partecipato alla preparazione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della procedura d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aggiudicazione (articolo 80, comma 5,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) del Codice?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0953DC" w:rsidRDefault="00A23B3E" w:rsidP="008E3A62">
            <w:pPr>
              <w:pStyle w:val="NormalLeft"/>
              <w:jc w:val="both"/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fornire informazioni dettagliate sulle misure adottate per prevenire le possibili distorsioni della concorrenza: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0953DC" w:rsidRDefault="00A23B3E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0953DC">
              <w:rPr>
                <w:rFonts w:ascii="Arial" w:hAnsi="Arial" w:cs="Arial"/>
                <w:sz w:val="15"/>
                <w:szCs w:val="15"/>
              </w:rPr>
              <w:t>[ ] Sì [ ] No</w:t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Pr="000953DC" w:rsidRDefault="00A23B3E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  <w:p w:rsidR="00A23B3E" w:rsidRPr="000953DC" w:rsidRDefault="00A23B3E">
            <w:r w:rsidRPr="000953DC">
              <w:rPr>
                <w:rFonts w:ascii="Arial" w:hAnsi="Arial" w:cs="Arial"/>
                <w:sz w:val="15"/>
                <w:szCs w:val="15"/>
              </w:rPr>
              <w:t xml:space="preserve"> […………………]</w:t>
            </w:r>
          </w:p>
        </w:tc>
      </w:tr>
      <w:tr w:rsidR="00A23B3E" w:rsidTr="00F351F0">
        <w:trPr>
          <w:trHeight w:val="149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51F0" w:rsidRPr="003A443E" w:rsidRDefault="00A23B3E">
            <w:pPr>
              <w:pStyle w:val="NormalLeft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operatore economico può confermare di:</w:t>
            </w:r>
          </w:p>
          <w:p w:rsidR="00F351F0" w:rsidRPr="003A443E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Style w:val="NormalBoldChar"/>
                <w:rFonts w:ascii="Arial" w:eastAsia="Calibri" w:hAnsi="Arial" w:cs="Arial"/>
                <w:color w:val="000000"/>
                <w:w w:val="0"/>
                <w:sz w:val="14"/>
                <w:szCs w:val="14"/>
              </w:rPr>
              <w:t>non essersi reso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gravemente colpevole di 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false dichiarazioni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nel fornire le informazioni richieste per verificare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assenza di motivi di esclusione o il rispetto dei criteri di selezione,</w:t>
            </w:r>
          </w:p>
          <w:p w:rsidR="00A23B3E" w:rsidRPr="003A443E" w:rsidRDefault="00A23B3E" w:rsidP="00F351F0">
            <w:pPr>
              <w:pStyle w:val="NormalLeft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b)    </w:t>
            </w:r>
            <w:r w:rsidRPr="003A443E">
              <w:rPr>
                <w:rStyle w:val="NormalBoldChar"/>
                <w:rFonts w:ascii="Arial" w:eastAsia="Calibri" w:hAnsi="Arial" w:cs="Arial"/>
                <w:color w:val="000000"/>
                <w:w w:val="0"/>
                <w:sz w:val="14"/>
                <w:szCs w:val="14"/>
              </w:rPr>
              <w:t xml:space="preserve">non avere 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occultato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tali informazioni?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51F0" w:rsidRPr="003A443E" w:rsidRDefault="00F351F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</w:p>
          <w:p w:rsidR="00B32C28" w:rsidRPr="001D3A2B" w:rsidRDefault="00B32C28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</w:p>
        </w:tc>
      </w:tr>
    </w:tbl>
    <w:p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:rsidR="00A23B3E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</w:t>
      </w:r>
      <w:r w:rsidR="00134340">
        <w:rPr>
          <w:rFonts w:ascii="Arial" w:hAnsi="Arial" w:cs="Arial"/>
          <w:b w:val="0"/>
          <w:caps/>
          <w:sz w:val="15"/>
          <w:szCs w:val="15"/>
        </w:rPr>
        <w:t>’</w:t>
      </w:r>
      <w:r>
        <w:rPr>
          <w:rFonts w:ascii="Arial" w:hAnsi="Arial" w:cs="Arial"/>
          <w:b w:val="0"/>
          <w:caps/>
          <w:sz w:val="15"/>
          <w:szCs w:val="15"/>
        </w:rPr>
        <w:t>amministrazione aggiudicatrice o dell</w:t>
      </w:r>
      <w:r w:rsidR="00134340">
        <w:rPr>
          <w:rFonts w:ascii="Arial" w:hAnsi="Arial" w:cs="Arial"/>
          <w:b w:val="0"/>
          <w:caps/>
          <w:sz w:val="15"/>
          <w:szCs w:val="15"/>
        </w:rPr>
        <w:t>’</w:t>
      </w:r>
      <w:r>
        <w:rPr>
          <w:rFonts w:ascii="Arial" w:hAnsi="Arial" w:cs="Arial"/>
          <w:b w:val="0"/>
          <w:caps/>
          <w:sz w:val="15"/>
          <w:szCs w:val="15"/>
        </w:rPr>
        <w:t>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(articolo 80, comma 2 e comma 5,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f), g), h), i), l), m)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</w:t>
            </w:r>
            <w:r w:rsidR="00C427DB"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e art. 53 comma 16-ter del D. Lgs. 165/2001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 w:rsidP="00BF74E1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Sussistono  a carico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cause di decadenza, di sospensione o di divieto previste dall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hyperlink r:id="rId8" w:anchor="067" w:history="1">
              <w:r w:rsidRPr="003A443E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articolo 67 del decreto legislativo 6 settembre 2011, n. 159</w:t>
              </w:r>
            </w:hyperlink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 o di un tentativo di infiltrazione mafiosa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hyperlink r:id="rId9" w:anchor="084" w:history="1">
              <w:r w:rsidRPr="003A443E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articolo 84, comma 4, del medesimo decreto</w:t>
              </w:r>
            </w:hyperlink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fermo restando quanto previsto dagli </w:t>
            </w:r>
            <w:hyperlink r:id="rId10" w:anchor="088" w:history="1">
              <w:r w:rsidRPr="003A443E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articoli 88, comma 4-bis</w:t>
              </w:r>
            </w:hyperlink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e </w:t>
            </w:r>
            <w:hyperlink r:id="rId11" w:anchor="092" w:history="1">
              <w:r w:rsidRPr="003A443E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92, commi 2 e 3, del decreto legislativo 6 settembre 2011, n. 159</w:t>
              </w:r>
            </w:hyperlink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A23B3E" w:rsidRPr="000953DC" w:rsidRDefault="00A23B3E">
            <w:r w:rsidRPr="000953DC">
              <w:rPr>
                <w:rFonts w:ascii="Arial" w:hAnsi="Arial" w:cs="Arial"/>
                <w:sz w:val="14"/>
                <w:szCs w:val="14"/>
              </w:rPr>
              <w:t>[…………….…][………………][……..………][…..……..…] (</w:t>
            </w:r>
            <w:r w:rsidRPr="000953DC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6"/>
            </w:r>
            <w:r w:rsidRPr="000953DC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23B3E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121BF6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operatore economico si trova in una delle seguenti situazioni?</w:t>
            </w:r>
          </w:p>
          <w:p w:rsidR="00A23B3E" w:rsidRPr="00121BF6" w:rsidRDefault="00A23B3E">
            <w:pPr>
              <w:pStyle w:val="NormaleWeb1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è stato soggetto alla sanzione interdittiva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hyperlink r:id="rId12" w:anchor="09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articolo 9, comma 2, lettera c) del decreto legislativo 8 giugno 2001, n. 231</w:t>
              </w:r>
            </w:hyperlink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o ad altra sanzione che comporta il divieto di contrarre con la pubblica amministrazione, compresi i provvedimenti interdittivi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hyperlink r:id="rId13" w:anchor="014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articolo 14 del decreto legislativo 9 aprile 2008, n. 81</w:t>
              </w:r>
            </w:hyperlink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(Articolo 80, comma 5, lettera </w:t>
            </w:r>
            <w:r w:rsidRPr="00121BF6">
              <w:rPr>
                <w:rFonts w:ascii="Arial" w:hAnsi="Arial" w:cs="Arial"/>
                <w:i/>
                <w:color w:val="000000"/>
                <w:sz w:val="14"/>
                <w:szCs w:val="14"/>
              </w:rPr>
              <w:t>f)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; 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 w:rsidP="00F351F0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è iscritto nel casellario informatico tenuto dall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Osservatorio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ANAC per aver presentato false dichiarazioni o falsa documentazione ai fini del rilascio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attestazione di qualificazione, per il periodo durante il quale perdura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iscrizione (Articolo 80, comma 5, lettera </w:t>
            </w:r>
            <w:r w:rsidRPr="00121BF6">
              <w:rPr>
                <w:rFonts w:ascii="Arial" w:hAnsi="Arial" w:cs="Arial"/>
                <w:i/>
                <w:color w:val="000000"/>
                <w:sz w:val="14"/>
                <w:szCs w:val="14"/>
              </w:rPr>
              <w:t>g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); 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 w:rsidP="00625142">
            <w:pPr>
              <w:pStyle w:val="NormaleWeb1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ha violato il divieto di intestazione fiduciaria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Style w:val="Collegamentoipertestuale"/>
                <w:rFonts w:ascii="Arial" w:eastAsia="font461" w:hAnsi="Arial" w:cs="Arial"/>
                <w:color w:val="000000"/>
                <w:sz w:val="14"/>
                <w:szCs w:val="14"/>
                <w:u w:val="none"/>
              </w:rPr>
              <w:t>articolo 17 della legge 19 marzo 1990, n. 55</w:t>
            </w:r>
            <w:r w:rsidR="00625142" w:rsidRPr="00121BF6">
              <w:rPr>
                <w:rStyle w:val="Collegamentoipertestuale"/>
                <w:rFonts w:ascii="Arial" w:eastAsia="font461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80, comma 5, lettera </w:t>
            </w:r>
            <w:r w:rsidRPr="00121BF6">
              <w:rPr>
                <w:rFonts w:ascii="Arial" w:hAnsi="Arial" w:cs="Arial"/>
                <w:i/>
                <w:color w:val="000000"/>
                <w:sz w:val="14"/>
                <w:szCs w:val="14"/>
              </w:rPr>
              <w:t>h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625142" w:rsidRPr="00121BF6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625142" w:rsidRPr="00121BF6" w:rsidRDefault="00625142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- indicare la data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accertamento definitivo e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autorità o organismo di emanazione:</w:t>
            </w:r>
          </w:p>
          <w:p w:rsidR="00625142" w:rsidRPr="00121BF6" w:rsidRDefault="00625142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- la violazione è stata rimossa?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è in regola con le norme che disciplinano il diritto al lavoro dei disabili di cui all</w:t>
            </w:r>
            <w:hyperlink r:id="rId14" w:anchor="17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a legge 12 marzo 1999, n. 68</w:t>
              </w:r>
            </w:hyperlink>
          </w:p>
          <w:p w:rsidR="00A23B3E" w:rsidRPr="00121BF6" w:rsidRDefault="00A23B3E">
            <w:pPr>
              <w:pStyle w:val="NormaleWeb1"/>
              <w:spacing w:before="0" w:after="0"/>
              <w:ind w:left="284"/>
              <w:jc w:val="both"/>
              <w:rPr>
                <w:rFonts w:eastAsia="font461"/>
                <w:color w:val="000000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80, comma 5, lettera </w:t>
            </w:r>
            <w:r w:rsidRPr="00121BF6">
              <w:rPr>
                <w:rFonts w:ascii="Arial" w:hAnsi="Arial" w:cs="Arial"/>
                <w:i/>
                <w:color w:val="000000"/>
                <w:sz w:val="14"/>
                <w:szCs w:val="14"/>
              </w:rPr>
              <w:t>i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); 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eastAsia="font461"/>
                <w:color w:val="000000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B4D39" w:rsidRPr="00121BF6" w:rsidRDefault="006B4D39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 w:rsidP="008154AA">
            <w:pPr>
              <w:pStyle w:val="NormaleWeb1"/>
              <w:numPr>
                <w:ilvl w:val="0"/>
                <w:numId w:val="10"/>
              </w:numPr>
              <w:spacing w:before="0" w:after="0"/>
              <w:ind w:left="304" w:hanging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è stato vittima dei reati previsti e puniti dagli </w:t>
            </w:r>
            <w:hyperlink r:id="rId15" w:anchor="317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articoli 317</w:t>
              </w:r>
            </w:hyperlink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hyperlink r:id="rId16" w:anchor="629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629 del codice penale</w:t>
              </w:r>
            </w:hyperlink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aggravati ai sensi dell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articolo 7 del decreto-legge 13 maggio 1991, n. 152, convertito, con modificazioni, dalla legge 12 luglio 1991, n. 203?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- ha denunciato i fatti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autorità giudiziaria?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- ricorrono i casi previsti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articolo 4, primo comma, della Legge 24 novembre 1981, n. 689</w:t>
            </w:r>
            <w:r w:rsidR="00625142"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(a</w:t>
            </w:r>
            <w:r w:rsidR="00625142" w:rsidRPr="00121BF6">
              <w:rPr>
                <w:rFonts w:ascii="Arial" w:hAnsi="Arial" w:cs="Arial"/>
                <w:color w:val="000000"/>
                <w:sz w:val="14"/>
                <w:szCs w:val="14"/>
              </w:rPr>
              <w:t>rticolo 80, comma 5, lettera l)?</w:t>
            </w: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A5E21" w:rsidRPr="00121BF6" w:rsidRDefault="006A5E21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A5E21" w:rsidRPr="00121BF6" w:rsidRDefault="006A5E21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A5E21" w:rsidRPr="00121BF6" w:rsidRDefault="006A5E21">
            <w:pPr>
              <w:pStyle w:val="NormaleWeb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121BF6" w:rsidRDefault="00A23B3E" w:rsidP="008F12E6">
            <w:pPr>
              <w:pStyle w:val="NormaleWeb1"/>
              <w:numPr>
                <w:ilvl w:val="0"/>
                <w:numId w:val="10"/>
              </w:numPr>
              <w:spacing w:before="0" w:after="0"/>
              <w:ind w:left="304" w:hanging="304"/>
              <w:jc w:val="both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>si trova rispetto ad un altro partecipante alla medesima procedura di affidamento, in una situazione di controllo di cui 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hyperlink r:id="rId17" w:anchor="2359" w:history="1">
              <w:r w:rsidRPr="00121BF6">
                <w:rPr>
                  <w:rStyle w:val="Collegamentoipertestuale"/>
                  <w:rFonts w:ascii="Arial" w:eastAsia="font461" w:hAnsi="Arial" w:cs="Arial"/>
                  <w:color w:val="000000"/>
                  <w:sz w:val="14"/>
                  <w:szCs w:val="14"/>
                  <w:u w:val="none"/>
                </w:rPr>
                <w:t>articolo 2359 del codice civile</w:t>
              </w:r>
            </w:hyperlink>
            <w:r w:rsidRPr="00121BF6">
              <w:rPr>
                <w:rFonts w:ascii="Arial" w:hAnsi="Arial" w:cs="Arial"/>
                <w:color w:val="000000"/>
                <w:sz w:val="14"/>
                <w:szCs w:val="14"/>
              </w:rPr>
              <w:t xml:space="preserve"> o in una qualsiasi relazione, anche di fatto, se la situazione di controllo o la relazione comporti che le offerte sono imputabili ad un unico centro decisionale (ar</w:t>
            </w:r>
            <w:r w:rsidR="001D3A2B">
              <w:rPr>
                <w:rFonts w:ascii="Arial" w:hAnsi="Arial" w:cs="Arial"/>
                <w:color w:val="000000"/>
                <w:sz w:val="14"/>
                <w:szCs w:val="14"/>
              </w:rPr>
              <w:t>ticolo 80, comma 5, lettera m)?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6A5E21" w:rsidRPr="001D3A2B" w:rsidRDefault="006A5E21" w:rsidP="005309A4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1D3A2B" w:rsidRPr="001D3A2B" w:rsidRDefault="001D3A2B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F351F0" w:rsidRPr="003A443E" w:rsidRDefault="00F351F0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F351F0" w:rsidRPr="003A443E" w:rsidRDefault="00F351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309A4" w:rsidRPr="003A443E" w:rsidRDefault="00A23B3E" w:rsidP="00F351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    [ ] Non è tenuto alla disciplina legge 68/1999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  <w:t>Se la documentazione pertinente è disponibile elettronicamente, indicare: indirizzo web, autorità o organismo di emanazione, riferimento preciso della documentazione):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Nel caso in cui 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non è tenuto alla disciplina legge 68/199</w:t>
            </w:r>
            <w:r w:rsidR="00F51F37" w:rsidRPr="003A443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indicare le motivazioni: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(numero dipendenti e/o</w:t>
            </w:r>
            <w:r w:rsidR="008F12E6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altro) [………..…][……….…][……….…]</w:t>
            </w:r>
          </w:p>
          <w:p w:rsidR="006A5E21" w:rsidRPr="001D3A2B" w:rsidRDefault="006A5E21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</w:rPr>
            </w:pP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:rsidR="005309A4" w:rsidRPr="003A443E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A23B3E" w:rsidRPr="003A443E" w:rsidRDefault="00A23B3E" w:rsidP="005309A4">
            <w:pPr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1D3A2B" w:rsidRDefault="001D3A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</w:tc>
      </w:tr>
      <w:tr w:rsidR="00C427DB" w:rsidTr="00C427D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27DB" w:rsidRPr="003A443E" w:rsidRDefault="00C03658" w:rsidP="00076DCA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operatore economico si trova nella condizione prevista dall</w:t>
            </w:r>
            <w:r w:rsidR="00134340">
              <w:rPr>
                <w:rFonts w:ascii="Arial" w:hAnsi="Arial" w:cs="Arial"/>
                <w:color w:val="000000"/>
                <w:sz w:val="14"/>
                <w:szCs w:val="14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art. 53 comma 16-ter del 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D.Lgs.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pantouflage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</w:t>
            </w:r>
            <w:r w:rsidR="00076DCA">
              <w:rPr>
                <w:rFonts w:ascii="Arial" w:hAnsi="Arial" w:cs="Arial"/>
                <w:color w:val="000000"/>
                <w:sz w:val="14"/>
                <w:szCs w:val="14"/>
              </w:rPr>
              <w:t xml:space="preserve"> che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hanno cessato il loro rapporto di lavoro da meno di tre anni e che negli ultimi tre anni di servizio hanno esercitato poteri autoritativi o negoziali per conto della stessa stazione appaltante nei confronti d</w:t>
            </w:r>
            <w:r w:rsidR="001D3A2B">
              <w:rPr>
                <w:rFonts w:ascii="Arial" w:hAnsi="Arial" w:cs="Arial"/>
                <w:color w:val="000000"/>
                <w:sz w:val="14"/>
                <w:szCs w:val="14"/>
              </w:rPr>
              <w:t>el medesimo operatore economico?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27DB" w:rsidRPr="003A443E" w:rsidRDefault="00C427DB" w:rsidP="00635C8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 Sì [ ] No</w:t>
            </w:r>
          </w:p>
          <w:p w:rsidR="00C427DB" w:rsidRPr="003A443E" w:rsidRDefault="00C427DB" w:rsidP="00635C8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:rsidR="00A23B3E" w:rsidRDefault="00F351F0" w:rsidP="00C427DB">
      <w:pPr>
        <w:jc w:val="center"/>
        <w:rPr>
          <w:rFonts w:ascii="Arial" w:hAnsi="Arial" w:cs="Arial"/>
          <w:sz w:val="17"/>
          <w:szCs w:val="17"/>
        </w:rPr>
      </w:pPr>
      <w:r>
        <w:rPr>
          <w:sz w:val="18"/>
          <w:szCs w:val="18"/>
        </w:rPr>
        <w:br w:type="page"/>
      </w:r>
      <w:r w:rsidR="00A23B3E">
        <w:rPr>
          <w:sz w:val="18"/>
          <w:szCs w:val="18"/>
        </w:rPr>
        <w:lastRenderedPageBreak/>
        <w:t>Parte IV: Criteri di selezione</w:t>
      </w:r>
    </w:p>
    <w:p w:rsidR="00A23B3E" w:rsidRDefault="00A23B3E">
      <w:pPr>
        <w:spacing w:before="0" w:after="0"/>
        <w:rPr>
          <w:rFonts w:ascii="Arial" w:hAnsi="Arial" w:cs="Arial"/>
          <w:sz w:val="17"/>
          <w:szCs w:val="17"/>
        </w:rPr>
      </w:pPr>
    </w:p>
    <w:p w:rsidR="00A23B3E" w:rsidRDefault="00A23B3E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 merito ai criteri di selezione (sezione </w:t>
      </w:r>
      <w:r>
        <w:rPr>
          <w:rFonts w:ascii="Symbol" w:eastAsia="Symbol" w:hAnsi="Symbol" w:cs="Symbol"/>
          <w:sz w:val="14"/>
          <w:szCs w:val="14"/>
        </w:rPr>
        <w:t></w:t>
      </w:r>
      <w:r>
        <w:rPr>
          <w:rFonts w:ascii="Arial" w:hAnsi="Arial" w:cs="Arial"/>
          <w:sz w:val="14"/>
          <w:szCs w:val="14"/>
        </w:rPr>
        <w:t xml:space="preserve"> o sezioni da A </w:t>
      </w:r>
      <w:proofErr w:type="spellStart"/>
      <w:r>
        <w:rPr>
          <w:rFonts w:ascii="Arial" w:hAnsi="Arial" w:cs="Arial"/>
          <w:sz w:val="14"/>
          <w:szCs w:val="14"/>
        </w:rPr>
        <w:t>a</w:t>
      </w:r>
      <w:proofErr w:type="spellEnd"/>
      <w:r>
        <w:rPr>
          <w:rFonts w:ascii="Arial" w:hAnsi="Arial" w:cs="Arial"/>
          <w:sz w:val="14"/>
          <w:szCs w:val="14"/>
        </w:rPr>
        <w:t xml:space="preserve"> D della presente parte) l</w:t>
      </w:r>
      <w:r w:rsidR="00134340">
        <w:rPr>
          <w:rFonts w:ascii="Arial" w:hAnsi="Arial" w:cs="Arial"/>
          <w:sz w:val="14"/>
          <w:szCs w:val="14"/>
        </w:rPr>
        <w:t>’</w:t>
      </w:r>
      <w:r>
        <w:rPr>
          <w:rFonts w:ascii="Arial" w:hAnsi="Arial" w:cs="Arial"/>
          <w:sz w:val="14"/>
          <w:szCs w:val="14"/>
        </w:rPr>
        <w:t>operatore economico dichiara che:</w:t>
      </w:r>
    </w:p>
    <w:p w:rsidR="00A23B3E" w:rsidRPr="00DE4996" w:rsidRDefault="00A23B3E">
      <w:pPr>
        <w:spacing w:before="0" w:after="0"/>
        <w:rPr>
          <w:rFonts w:ascii="Arial" w:hAnsi="Arial" w:cs="Arial"/>
          <w:sz w:val="16"/>
          <w:szCs w:val="16"/>
        </w:rPr>
      </w:pPr>
    </w:p>
    <w:p w:rsidR="00A23B3E" w:rsidRDefault="00A23B3E">
      <w:pPr>
        <w:pStyle w:val="SectionTitle"/>
        <w:spacing w:before="0" w:after="0"/>
        <w:jc w:val="both"/>
        <w:rPr>
          <w:sz w:val="16"/>
          <w:szCs w:val="16"/>
        </w:rPr>
      </w:pPr>
      <w:r w:rsidRPr="00DE4996">
        <w:rPr>
          <w:rFonts w:ascii="Symbol" w:eastAsia="Symbol" w:hAnsi="Symbol" w:cs="Symbol"/>
          <w:b w:val="0"/>
          <w:caps/>
          <w:szCs w:val="28"/>
        </w:rPr>
        <w:t></w:t>
      </w:r>
      <w:r w:rsidRPr="00DE4996">
        <w:rPr>
          <w:rFonts w:ascii="Arial" w:hAnsi="Arial" w:cs="Arial"/>
          <w:b w:val="0"/>
          <w:caps/>
          <w:sz w:val="16"/>
          <w:szCs w:val="16"/>
        </w:rPr>
        <w:t xml:space="preserve">: </w:t>
      </w:r>
      <w:r w:rsidRPr="00023AC1">
        <w:rPr>
          <w:rFonts w:ascii="Arial" w:hAnsi="Arial" w:cs="Arial"/>
          <w:b w:val="0"/>
          <w:caps/>
          <w:color w:val="000000"/>
          <w:sz w:val="16"/>
          <w:szCs w:val="16"/>
        </w:rPr>
        <w:t>Indicazione globale</w:t>
      </w:r>
      <w:r>
        <w:rPr>
          <w:rFonts w:ascii="Arial" w:hAnsi="Arial" w:cs="Arial"/>
          <w:b w:val="0"/>
          <w:caps/>
          <w:sz w:val="16"/>
          <w:szCs w:val="16"/>
        </w:rPr>
        <w:t xml:space="preserve"> per tutti i criteri di selezione</w:t>
      </w:r>
    </w:p>
    <w:p w:rsidR="00A23B3E" w:rsidRDefault="00A23B3E">
      <w:pPr>
        <w:pStyle w:val="Titolo1"/>
        <w:spacing w:before="0" w:after="0"/>
        <w:rPr>
          <w:sz w:val="16"/>
          <w:szCs w:val="16"/>
        </w:rPr>
      </w:pPr>
    </w:p>
    <w:p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operatore economico deve compilare questo campo solo se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amministrazione aggiudicatrice o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ente aggiudicatore ha indicato nell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avviso o bando pertinente o nei documenti di gara ivi citati che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 xml:space="preserve">operatore economico può limitarsi a compilare la sezione </w:t>
      </w:r>
      <w:r>
        <w:rPr>
          <w:rFonts w:ascii="Symbol" w:eastAsia="Symbol" w:hAnsi="Symbol" w:cs="Symbol"/>
          <w:b/>
          <w:w w:val="0"/>
          <w:sz w:val="15"/>
          <w:szCs w:val="15"/>
        </w:rPr>
        <w:t></w:t>
      </w:r>
      <w:r>
        <w:rPr>
          <w:rFonts w:ascii="Arial" w:hAnsi="Arial" w:cs="Arial"/>
          <w:b/>
          <w:w w:val="0"/>
          <w:sz w:val="15"/>
          <w:szCs w:val="15"/>
        </w:rPr>
        <w:t xml:space="preserve"> della parte IV senza compilare nessun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altra sezione della parte IV:</w:t>
      </w:r>
    </w:p>
    <w:tbl>
      <w:tblPr>
        <w:tblW w:w="932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06"/>
        <w:gridCol w:w="4721"/>
      </w:tblGrid>
      <w:tr w:rsidR="00A23B3E" w:rsidTr="00214C27">
        <w:tc>
          <w:tcPr>
            <w:tcW w:w="4606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Rispetto di tutti i criteri di selezione richiesti</w:t>
            </w:r>
          </w:p>
        </w:tc>
        <w:tc>
          <w:tcPr>
            <w:tcW w:w="4721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</w:p>
        </w:tc>
      </w:tr>
      <w:tr w:rsidR="00A23B3E" w:rsidTr="00214C27">
        <w:tc>
          <w:tcPr>
            <w:tcW w:w="4606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Soddisfa i criteri di selezione richiesti:</w:t>
            </w:r>
          </w:p>
        </w:tc>
        <w:tc>
          <w:tcPr>
            <w:tcW w:w="4721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w w:val="0"/>
                <w:sz w:val="15"/>
                <w:szCs w:val="15"/>
              </w:rPr>
              <w:t>[ ] Sì [ ] No</w:t>
            </w:r>
          </w:p>
        </w:tc>
      </w:tr>
    </w:tbl>
    <w:p w:rsidR="00A23B3E" w:rsidRDefault="00A23B3E">
      <w:pPr>
        <w:pStyle w:val="SectionTitle"/>
        <w:spacing w:after="120"/>
        <w:jc w:val="both"/>
        <w:rPr>
          <w:rFonts w:ascii="Arial" w:hAnsi="Arial" w:cs="Arial"/>
          <w:b w:val="0"/>
          <w:caps/>
          <w:sz w:val="16"/>
          <w:szCs w:val="16"/>
        </w:rPr>
      </w:pPr>
    </w:p>
    <w:p w:rsidR="00A23B3E" w:rsidRPr="003A443E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6"/>
          <w:szCs w:val="16"/>
        </w:rPr>
        <w:t>A</w:t>
      </w:r>
      <w:r w:rsidRPr="003A443E">
        <w:rPr>
          <w:rFonts w:ascii="Arial" w:hAnsi="Arial" w:cs="Arial"/>
          <w:b w:val="0"/>
          <w:caps/>
          <w:color w:val="000000"/>
          <w:sz w:val="16"/>
          <w:szCs w:val="16"/>
        </w:rPr>
        <w:t>: Idoneità (A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83,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a)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del Codice) </w:t>
      </w:r>
    </w:p>
    <w:p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amministrazione aggiudicatrice o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ente aggiudicatore nell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</w:p>
        </w:tc>
      </w:tr>
      <w:tr w:rsidR="00A23B3E" w:rsidTr="00214C2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Paragrafoelenco1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Iscrizione in un registro professionale o commerciale tenuto nello Stato membro di stabilimento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27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pStyle w:val="Paragrafoelenco1"/>
              <w:ind w:left="284"/>
            </w:pPr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[………….…]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documentazione):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[…………][……..…][…………]</w:t>
            </w:r>
          </w:p>
        </w:tc>
      </w:tr>
      <w:tr w:rsidR="00A23B3E" w:rsidTr="00214C2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pStyle w:val="Paragrafoelenco1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Per gli appalti di servizi:</w:t>
            </w:r>
          </w:p>
          <w:p w:rsidR="00A23B3E" w:rsidRDefault="00A23B3E">
            <w:pPr>
              <w:pStyle w:val="Paragrafoelenco1"/>
              <w:tabs>
                <w:tab w:val="left" w:pos="284"/>
              </w:tabs>
              <w:ind w:left="284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pStyle w:val="Paragrafoelenco1"/>
              <w:tabs>
                <w:tab w:val="left" w:pos="284"/>
              </w:tabs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È richiesta una particolare </w:t>
            </w:r>
            <w:r>
              <w:rPr>
                <w:rFonts w:ascii="Arial" w:hAnsi="Arial" w:cs="Arial"/>
                <w:b/>
                <w:sz w:val="15"/>
                <w:szCs w:val="15"/>
              </w:rPr>
              <w:t>autorizzazione o appartenenza</w:t>
            </w:r>
            <w:r>
              <w:rPr>
                <w:rFonts w:ascii="Arial" w:hAnsi="Arial" w:cs="Arial"/>
                <w:sz w:val="15"/>
                <w:szCs w:val="15"/>
              </w:rPr>
              <w:t xml:space="preserve"> a una particolare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organizzazione (elenchi, albi, ecc.) per</w:t>
            </w:r>
            <w:r>
              <w:rPr>
                <w:rFonts w:ascii="Arial" w:hAnsi="Arial" w:cs="Arial"/>
                <w:sz w:val="15"/>
                <w:szCs w:val="15"/>
              </w:rPr>
              <w:t xml:space="preserve"> poter prestare il servizio di cui trattasi nel paese di stabilimento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economico?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pStyle w:val="Paragrafoelenco1"/>
              <w:tabs>
                <w:tab w:val="left" w:pos="0"/>
              </w:tabs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br/>
              <w:t>[ ] Sì [ ] No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  <w:t>In caso affermativo, specificare quale documentazione e se l</w:t>
            </w:r>
            <w:r w:rsidR="00134340">
              <w:rPr>
                <w:rFonts w:ascii="Arial" w:hAnsi="Arial" w:cs="Arial"/>
                <w:w w:val="0"/>
                <w:sz w:val="15"/>
                <w:szCs w:val="15"/>
              </w:rPr>
              <w:t>’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operatore economico ne dispone: [ …] [ ] Sì [ ] No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[…………][……….…][…………]</w:t>
            </w:r>
          </w:p>
        </w:tc>
      </w:tr>
    </w:tbl>
    <w:p w:rsidR="00A23B3E" w:rsidRDefault="00A23B3E">
      <w:pPr>
        <w:pStyle w:val="SectionTitle"/>
        <w:spacing w:before="0" w:after="0"/>
        <w:jc w:val="both"/>
        <w:rPr>
          <w:rFonts w:ascii="Arial" w:hAnsi="Arial" w:cs="Arial"/>
          <w:sz w:val="4"/>
          <w:szCs w:val="4"/>
        </w:rPr>
      </w:pPr>
    </w:p>
    <w:p w:rsidR="00A23B3E" w:rsidRDefault="00A23B3E">
      <w:pPr>
        <w:spacing w:before="0"/>
      </w:pPr>
    </w:p>
    <w:p w:rsidR="00A23B3E" w:rsidRDefault="00A23B3E">
      <w:pPr>
        <w:pStyle w:val="SectionTitle"/>
        <w:pageBreakBefore/>
        <w:spacing w:before="0" w:after="0"/>
        <w:jc w:val="both"/>
        <w:rPr>
          <w:rFonts w:ascii="Arial" w:hAnsi="Arial" w:cs="Arial"/>
          <w:b w:val="0"/>
          <w:caps/>
          <w:sz w:val="15"/>
          <w:szCs w:val="15"/>
        </w:rPr>
      </w:pPr>
    </w:p>
    <w:p w:rsidR="00A23B3E" w:rsidRPr="000953DC" w:rsidRDefault="00A23B3E" w:rsidP="003E60D1">
      <w:pPr>
        <w:pStyle w:val="SectionTitle"/>
        <w:spacing w:before="0" w:after="0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 xml:space="preserve">B: Capacità economica e finanziaria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Articolo 83,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b)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amministrazione aggiudicatrice o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ente aggiudicatore nell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thinDiagStripe" w:color="auto" w:fill="FFFFFF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Tr="00A17785">
        <w:tc>
          <w:tcPr>
            <w:tcW w:w="4644" w:type="dxa"/>
            <w:shd w:val="thinDiagStripe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Capacità economica e finanziaria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A23B3E" w:rsidRDefault="00A23B3E">
            <w:pPr>
              <w:ind w:left="284" w:hanging="28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1a) Il </w:t>
            </w:r>
            <w:r>
              <w:rPr>
                <w:rFonts w:ascii="Arial" w:hAnsi="Arial" w:cs="Arial"/>
                <w:b/>
                <w:sz w:val="15"/>
                <w:szCs w:val="15"/>
              </w:rPr>
              <w:t>fatturato annuo</w:t>
            </w:r>
            <w:r>
              <w:rPr>
                <w:rFonts w:ascii="Arial" w:hAnsi="Arial" w:cs="Arial"/>
                <w:sz w:val="15"/>
                <w:szCs w:val="15"/>
              </w:rPr>
              <w:t xml:space="preserve"> ("generale")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per il numero di esercizi richiesto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 è il seguente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  <w:p w:rsidR="00A23B3E" w:rsidRDefault="00A23B3E">
            <w:pPr>
              <w:ind w:left="284" w:hanging="284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23B3E" w:rsidRDefault="00A23B3E">
            <w:pPr>
              <w:ind w:left="284" w:hanging="28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e/o,</w:t>
            </w:r>
          </w:p>
          <w:p w:rsidR="00A23B3E" w:rsidRDefault="00A23B3E">
            <w:pPr>
              <w:ind w:left="284" w:hanging="142"/>
              <w:rPr>
                <w:rFonts w:ascii="Arial" w:hAnsi="Arial" w:cs="Arial"/>
                <w:sz w:val="12"/>
                <w:szCs w:val="12"/>
              </w:rPr>
            </w:pPr>
          </w:p>
          <w:p w:rsidR="00A23B3E" w:rsidRDefault="00A23B3E">
            <w:pPr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1b) Il </w:t>
            </w:r>
            <w:r>
              <w:rPr>
                <w:rFonts w:ascii="Arial" w:hAnsi="Arial" w:cs="Arial"/>
                <w:b/>
                <w:sz w:val="15"/>
                <w:szCs w:val="15"/>
              </w:rPr>
              <w:t>fatturato annuo medio</w:t>
            </w:r>
            <w:r>
              <w:rPr>
                <w:rFonts w:ascii="Arial" w:hAnsi="Arial" w:cs="Arial"/>
                <w:sz w:val="15"/>
                <w:szCs w:val="15"/>
              </w:rPr>
              <w:t xml:space="preserve">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</w:t>
            </w:r>
            <w:r>
              <w:rPr>
                <w:rFonts w:ascii="Arial" w:hAnsi="Arial" w:cs="Arial"/>
                <w:b/>
                <w:sz w:val="15"/>
                <w:szCs w:val="15"/>
              </w:rPr>
              <w:t>per il numero di esercizi richiesto nell</w:t>
            </w:r>
            <w:r w:rsidR="00134340">
              <w:rPr>
                <w:rFonts w:ascii="Arial" w:hAnsi="Arial" w:cs="Arial"/>
                <w:b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avviso o bando pertinente o nei documenti di gara è il seguente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28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  <w:p w:rsidR="00A23B3E" w:rsidRDefault="00A23B3E">
            <w:pPr>
              <w:ind w:left="284" w:hanging="284"/>
            </w:pPr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esercizio:  [……] fatturato: [……] […] valuta</w:t>
            </w:r>
            <w:r>
              <w:rPr>
                <w:rFonts w:ascii="Arial" w:hAnsi="Arial" w:cs="Arial"/>
                <w:sz w:val="15"/>
                <w:szCs w:val="15"/>
              </w:rPr>
              <w:br/>
              <w:t>esercizio:  [……] fatturato: [……] […] valuta</w:t>
            </w:r>
            <w:r>
              <w:rPr>
                <w:rFonts w:ascii="Arial" w:hAnsi="Arial" w:cs="Arial"/>
                <w:sz w:val="15"/>
                <w:szCs w:val="15"/>
              </w:rPr>
              <w:br/>
              <w:t>esercizio:  [……] fatturato: [……] […] valuta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[……], [……] […] valuta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[…….…][……..…][……..…]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A23B3E" w:rsidRDefault="00A23B3E" w:rsidP="00BF74E1">
            <w:pPr>
              <w:ind w:left="284" w:hanging="28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2a) Il </w:t>
            </w:r>
            <w:r>
              <w:rPr>
                <w:rFonts w:ascii="Arial" w:hAnsi="Arial" w:cs="Arial"/>
                <w:b/>
                <w:sz w:val="15"/>
                <w:szCs w:val="15"/>
              </w:rPr>
              <w:t>fatturato</w:t>
            </w:r>
            <w:r>
              <w:rPr>
                <w:rFonts w:ascii="Arial" w:hAnsi="Arial" w:cs="Arial"/>
                <w:sz w:val="15"/>
                <w:szCs w:val="15"/>
              </w:rPr>
              <w:t xml:space="preserve"> annuo ("specifico")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nel settore di attività oggetto dell</w:t>
            </w:r>
            <w:r w:rsidR="00134340">
              <w:rPr>
                <w:rFonts w:ascii="Arial" w:hAnsi="Arial" w:cs="Arial"/>
                <w:b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>appalto</w:t>
            </w:r>
            <w:r>
              <w:rPr>
                <w:rFonts w:ascii="Arial" w:hAnsi="Arial" w:cs="Arial"/>
                <w:sz w:val="15"/>
                <w:szCs w:val="15"/>
              </w:rPr>
              <w:t xml:space="preserve"> e specificato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 per il numero di esercizi richiesto è il seguente: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e/o,</w:t>
            </w:r>
          </w:p>
          <w:p w:rsidR="00A23B3E" w:rsidRDefault="00A23B3E" w:rsidP="00BF74E1">
            <w:pPr>
              <w:ind w:left="284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2b) Il </w:t>
            </w:r>
            <w:r>
              <w:rPr>
                <w:rFonts w:ascii="Arial" w:hAnsi="Arial" w:cs="Arial"/>
                <w:b/>
                <w:sz w:val="15"/>
                <w:szCs w:val="15"/>
              </w:rPr>
              <w:t>fatturato annuo medio</w:t>
            </w:r>
            <w:r>
              <w:rPr>
                <w:rFonts w:ascii="Arial" w:hAnsi="Arial" w:cs="Arial"/>
                <w:sz w:val="15"/>
                <w:szCs w:val="15"/>
              </w:rPr>
              <w:t xml:space="preserve">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</w:t>
            </w:r>
            <w:r>
              <w:rPr>
                <w:rFonts w:ascii="Arial" w:hAnsi="Arial" w:cs="Arial"/>
                <w:b/>
                <w:sz w:val="15"/>
                <w:szCs w:val="15"/>
              </w:rPr>
              <w:t>nel settore e per il numero di esercizi specificato nell</w:t>
            </w:r>
            <w:r w:rsidR="00134340">
              <w:rPr>
                <w:rFonts w:ascii="Arial" w:hAnsi="Arial" w:cs="Arial"/>
                <w:b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avviso o bando pertinente o nei documenti di gara è il seguente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29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esercizio: [……] fatturato: [……] […]valuta</w:t>
            </w:r>
            <w:r>
              <w:rPr>
                <w:rFonts w:ascii="Arial" w:hAnsi="Arial" w:cs="Arial"/>
                <w:sz w:val="15"/>
                <w:szCs w:val="15"/>
              </w:rPr>
              <w:br/>
              <w:t>esercizio: [……] fatturato: [……] […]valuta</w:t>
            </w:r>
            <w:r>
              <w:rPr>
                <w:rFonts w:ascii="Arial" w:hAnsi="Arial" w:cs="Arial"/>
                <w:sz w:val="15"/>
                <w:szCs w:val="15"/>
              </w:rPr>
              <w:br/>
              <w:t>esercizio: [……] fatturato: [……] […]valuta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(numero di esercizi, fatturato medio)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[……], [……] […] valuta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[……….…][…………][…………]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A23B3E" w:rsidRDefault="00A23B3E" w:rsidP="00BF74E1">
            <w:pPr>
              <w:jc w:val="both"/>
            </w:pPr>
            <w:r>
              <w:rPr>
                <w:rFonts w:ascii="Arial" w:hAnsi="Arial" w:cs="Arial"/>
                <w:sz w:val="15"/>
                <w:szCs w:val="15"/>
              </w:rPr>
              <w:t>3) Se le informazioni relative al fatturato (generale o specifico) non sono disponibili per tutto il periodo richiesto, indicare la data di costituzione o di avvio delle attività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economico: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[……]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F351F0" w:rsidRPr="000953DC" w:rsidRDefault="00A23B3E" w:rsidP="00BF74E1">
            <w:pPr>
              <w:pStyle w:val="Paragrafoelenco1"/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53DC">
              <w:rPr>
                <w:rFonts w:ascii="Arial" w:hAnsi="Arial" w:cs="Arial"/>
                <w:sz w:val="15"/>
                <w:szCs w:val="15"/>
              </w:rPr>
              <w:t xml:space="preserve">Per quanto riguarda gli </w:t>
            </w:r>
            <w:r w:rsidRPr="000953DC">
              <w:rPr>
                <w:rFonts w:ascii="Arial" w:hAnsi="Arial" w:cs="Arial"/>
                <w:b/>
                <w:sz w:val="15"/>
                <w:szCs w:val="15"/>
              </w:rPr>
              <w:t xml:space="preserve">indici finanziari </w:t>
            </w:r>
            <w:r w:rsidRPr="000953DC">
              <w:rPr>
                <w:rFonts w:ascii="Arial" w:hAnsi="Arial" w:cs="Arial"/>
                <w:sz w:val="15"/>
                <w:szCs w:val="15"/>
              </w:rPr>
              <w:t>(</w:t>
            </w:r>
            <w:r w:rsidRPr="000953DC"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0"/>
            </w:r>
            <w:r w:rsidRPr="000953DC">
              <w:rPr>
                <w:rFonts w:ascii="Arial" w:hAnsi="Arial" w:cs="Arial"/>
                <w:sz w:val="15"/>
                <w:szCs w:val="15"/>
              </w:rPr>
              <w:t>) specificati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 w:rsidRPr="000953DC">
              <w:rPr>
                <w:rFonts w:ascii="Arial" w:hAnsi="Arial" w:cs="Arial"/>
                <w:sz w:val="15"/>
                <w:szCs w:val="15"/>
              </w:rPr>
              <w:t>avviso o bando pertinente o nei documenti di gar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 ai sensi dell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art. 83 comma 4, lett.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b)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del Codice, 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operatore economico dichiara che i valori attuali degli indici richiesti </w:t>
            </w:r>
            <w:r w:rsidRPr="000953DC">
              <w:rPr>
                <w:rFonts w:ascii="Arial" w:hAnsi="Arial" w:cs="Arial"/>
                <w:sz w:val="15"/>
                <w:szCs w:val="15"/>
              </w:rPr>
              <w:t>sono i seguenti:</w:t>
            </w:r>
          </w:p>
          <w:p w:rsidR="00A23B3E" w:rsidRPr="000953DC" w:rsidRDefault="00A23B3E">
            <w:pPr>
              <w:pStyle w:val="Paragrafoelenco1"/>
              <w:ind w:left="0"/>
            </w:pPr>
            <w:r w:rsidRPr="000953DC"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(indicazione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indice richiesto, come rapporto tra x e y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1"/>
            </w:r>
            <w:r>
              <w:rPr>
                <w:rFonts w:ascii="Arial" w:hAnsi="Arial" w:cs="Arial"/>
                <w:sz w:val="15"/>
                <w:szCs w:val="15"/>
              </w:rPr>
              <w:t>), e valore)</w:t>
            </w:r>
            <w:r>
              <w:rPr>
                <w:rFonts w:ascii="Arial" w:hAnsi="Arial" w:cs="Arial"/>
                <w:sz w:val="15"/>
                <w:szCs w:val="15"/>
              </w:rPr>
              <w:br/>
              <w:t>[……], [……]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2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i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documentazione):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[………..…][…………][……….…]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A23B3E" w:rsidRPr="000953DC" w:rsidRDefault="00A23B3E" w:rsidP="00F351F0">
            <w:pPr>
              <w:pStyle w:val="Paragrafoelenco1"/>
              <w:numPr>
                <w:ilvl w:val="0"/>
                <w:numId w:val="4"/>
              </w:numPr>
              <w:ind w:left="284" w:hanging="284"/>
              <w:rPr>
                <w:rStyle w:val="NormalBoldChar"/>
                <w:rFonts w:ascii="Arial" w:eastAsia="Calibri" w:hAnsi="Arial" w:cs="Arial"/>
                <w:b w:val="0"/>
                <w:sz w:val="15"/>
                <w:szCs w:val="15"/>
              </w:rPr>
            </w:pPr>
            <w:r w:rsidRPr="000953DC">
              <w:rPr>
                <w:rFonts w:ascii="Arial" w:hAnsi="Arial" w:cs="Arial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 w:rsidRPr="000953DC">
              <w:rPr>
                <w:rFonts w:ascii="Arial" w:hAnsi="Arial" w:cs="Arial"/>
                <w:sz w:val="15"/>
                <w:szCs w:val="15"/>
              </w:rPr>
              <w:t xml:space="preserve">importo assicurato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dalla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copertura contro i rischi professional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i è il seguente (articolo 83, comma 4, lettera 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c)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Codice):</w:t>
            </w:r>
          </w:p>
          <w:p w:rsidR="00A23B3E" w:rsidRPr="000953DC" w:rsidRDefault="00A23B3E">
            <w:r w:rsidRPr="000953DC">
              <w:rPr>
                <w:rStyle w:val="NormalBoldChar"/>
                <w:rFonts w:ascii="Arial" w:eastAsia="Calibri" w:hAnsi="Arial" w:cs="Arial"/>
                <w:b w:val="0"/>
                <w:sz w:val="15"/>
                <w:szCs w:val="15"/>
              </w:rPr>
              <w:t xml:space="preserve">Se </w:t>
            </w:r>
            <w:r w:rsidRPr="000953DC">
              <w:rPr>
                <w:rFonts w:ascii="Arial" w:hAnsi="Arial" w:cs="Arial"/>
                <w:sz w:val="15"/>
                <w:szCs w:val="15"/>
              </w:rPr>
              <w:t>tali informazioni sono disponibili elettronicamente, indicare:</w:t>
            </w:r>
          </w:p>
        </w:tc>
        <w:tc>
          <w:tcPr>
            <w:tcW w:w="4644" w:type="dxa"/>
            <w:shd w:val="thin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[……] […] valuta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  <w:t>(indirizzo web, autorità o organismo di emanazione, riferimento preciso della documentazione):</w:t>
            </w:r>
          </w:p>
          <w:p w:rsidR="00A23B3E" w:rsidRDefault="00A23B3E">
            <w:pPr>
              <w:spacing w:before="0" w:after="0"/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[……….…][…………][………..…]</w:t>
            </w:r>
          </w:p>
        </w:tc>
      </w:tr>
      <w:tr w:rsidR="00A23B3E" w:rsidTr="00A17785">
        <w:tc>
          <w:tcPr>
            <w:tcW w:w="4644" w:type="dxa"/>
            <w:shd w:val="thinDiagStripe" w:color="auto" w:fill="FFFFFF"/>
          </w:tcPr>
          <w:p w:rsidR="00F351F0" w:rsidRPr="008F12E6" w:rsidRDefault="00A23B3E" w:rsidP="008F12E6">
            <w:pPr>
              <w:pStyle w:val="Paragrafoelenco1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Per quanto riguarda gli </w:t>
            </w:r>
            <w:r>
              <w:rPr>
                <w:rFonts w:ascii="Arial" w:hAnsi="Arial" w:cs="Arial"/>
                <w:b/>
                <w:sz w:val="15"/>
                <w:szCs w:val="15"/>
              </w:rPr>
              <w:t>eventuali altri requisiti economici o finanziari</w:t>
            </w:r>
            <w:r>
              <w:rPr>
                <w:rFonts w:ascii="Arial" w:hAnsi="Arial" w:cs="Arial"/>
                <w:sz w:val="15"/>
                <w:szCs w:val="15"/>
              </w:rPr>
              <w:t xml:space="preserve"> specificati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gara,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dichiara che: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Se la documentazione pertinente </w:t>
            </w:r>
            <w:r>
              <w:rPr>
                <w:rFonts w:ascii="Arial" w:hAnsi="Arial" w:cs="Arial"/>
                <w:b/>
                <w:sz w:val="15"/>
                <w:szCs w:val="15"/>
              </w:rPr>
              <w:t>eventualmente</w:t>
            </w:r>
            <w:r>
              <w:rPr>
                <w:rFonts w:ascii="Arial" w:hAnsi="Arial" w:cs="Arial"/>
                <w:sz w:val="15"/>
                <w:szCs w:val="15"/>
              </w:rPr>
              <w:t xml:space="preserve"> specificata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 è disponibile elettronicamente, indicare:</w:t>
            </w:r>
          </w:p>
        </w:tc>
        <w:tc>
          <w:tcPr>
            <w:tcW w:w="4644" w:type="dxa"/>
            <w:shd w:val="thinDiagStripe" w:color="auto" w:fill="FFFFFF"/>
          </w:tcPr>
          <w:p w:rsidR="00350D7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[……]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[…………..][……….…][………..…]</w:t>
            </w:r>
          </w:p>
        </w:tc>
      </w:tr>
    </w:tbl>
    <w:p w:rsidR="00A23B3E" w:rsidRDefault="00A23B3E">
      <w:pPr>
        <w:pStyle w:val="SectionTitle"/>
        <w:spacing w:before="0" w:after="0"/>
        <w:jc w:val="both"/>
        <w:rPr>
          <w:rFonts w:ascii="Arial" w:hAnsi="Arial" w:cs="Arial"/>
          <w:caps/>
          <w:sz w:val="15"/>
          <w:szCs w:val="15"/>
        </w:rPr>
      </w:pPr>
    </w:p>
    <w:p w:rsidR="00A23B3E" w:rsidRDefault="00A23B3E">
      <w:pPr>
        <w:pStyle w:val="Titolo1"/>
        <w:spacing w:before="0" w:after="0"/>
        <w:ind w:left="850"/>
        <w:rPr>
          <w:sz w:val="16"/>
          <w:szCs w:val="16"/>
        </w:rPr>
      </w:pPr>
    </w:p>
    <w:p w:rsidR="00A23B3E" w:rsidRPr="003A443E" w:rsidRDefault="00A23B3E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 xml:space="preserve">C: Capacità tecniche e </w:t>
      </w:r>
      <w:r w:rsidRPr="003A443E">
        <w:rPr>
          <w:rFonts w:ascii="Arial" w:hAnsi="Arial" w:cs="Arial"/>
          <w:b w:val="0"/>
          <w:caps/>
          <w:color w:val="000000"/>
          <w:sz w:val="16"/>
          <w:szCs w:val="16"/>
        </w:rPr>
        <w:t xml:space="preserve">professionali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83,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c)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:rsidR="00A23B3E" w:rsidRPr="003A443E" w:rsidRDefault="00A23B3E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amministrazione aggiudicatrice o dall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ente aggiudicatore nell</w:t>
      </w:r>
      <w:r w:rsidR="00134340">
        <w:rPr>
          <w:rFonts w:ascii="Arial" w:hAnsi="Arial" w:cs="Arial"/>
          <w:b/>
          <w:color w:val="000000"/>
          <w:w w:val="0"/>
          <w:sz w:val="15"/>
          <w:szCs w:val="15"/>
        </w:rPr>
        <w:t>’</w:t>
      </w: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avviso o bando pertinente o nei documenti di gara.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Tr="00024CF4">
        <w:tc>
          <w:tcPr>
            <w:tcW w:w="4644" w:type="dxa"/>
            <w:tcBorders>
              <w:bottom w:val="single" w:sz="4" w:space="0" w:color="00000A"/>
            </w:tcBorders>
            <w:shd w:val="clear" w:color="auto" w:fill="FFFFFF"/>
          </w:tcPr>
          <w:p w:rsidR="00A23B3E" w:rsidRDefault="00A23B3E">
            <w:bookmarkStart w:id="2" w:name="_DV_M4301"/>
            <w:bookmarkStart w:id="3" w:name="_DV_M4300"/>
            <w:bookmarkEnd w:id="2"/>
            <w:bookmarkEnd w:id="3"/>
            <w:r>
              <w:rPr>
                <w:rFonts w:ascii="Arial" w:hAnsi="Arial" w:cs="Arial"/>
                <w:b/>
                <w:sz w:val="15"/>
                <w:szCs w:val="15"/>
              </w:rPr>
              <w:t>Capacità tecniche e professionali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1a) Unicamente per gli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appalti pubblici di lavori, </w:t>
            </w:r>
            <w:r>
              <w:rPr>
                <w:rFonts w:ascii="Arial" w:hAnsi="Arial" w:cs="Arial"/>
                <w:sz w:val="15"/>
                <w:szCs w:val="15"/>
              </w:rPr>
              <w:t>durante il periodo di riferimento(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3"/>
            </w:r>
            <w:r>
              <w:rPr>
                <w:rFonts w:ascii="Arial" w:hAnsi="Arial" w:cs="Arial"/>
                <w:sz w:val="15"/>
                <w:szCs w:val="15"/>
              </w:rPr>
              <w:t>)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</w:t>
            </w:r>
            <w:r>
              <w:rPr>
                <w:rFonts w:ascii="Arial" w:hAnsi="Arial" w:cs="Arial"/>
                <w:b/>
                <w:sz w:val="15"/>
                <w:szCs w:val="15"/>
              </w:rPr>
              <w:t>ha eseguito i seguenti lavori del tipo specificato</w:t>
            </w:r>
            <w:r>
              <w:rPr>
                <w:rFonts w:ascii="Arial" w:hAnsi="Arial" w:cs="Arial"/>
                <w:sz w:val="15"/>
                <w:szCs w:val="15"/>
              </w:rPr>
              <w:t xml:space="preserve">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br/>
              <w:t>Se la documentazione pertinente sull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esecuzione e sul risultato soddisfacenti dei lavori più importanti è disponibile per via elettronica, indicare: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Numero di anni (periodo specificato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gara): […]</w:t>
            </w:r>
            <w:r>
              <w:rPr>
                <w:rFonts w:ascii="Arial" w:hAnsi="Arial" w:cs="Arial"/>
                <w:sz w:val="15"/>
                <w:szCs w:val="15"/>
              </w:rPr>
              <w:br/>
              <w:t>Lavori:  [……]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[…………][………..…][……….…]</w:t>
            </w:r>
          </w:p>
        </w:tc>
      </w:tr>
      <w:tr w:rsidR="00A23B3E" w:rsidTr="00024CF4">
        <w:tc>
          <w:tcPr>
            <w:tcW w:w="4644" w:type="dxa"/>
            <w:tcBorders>
              <w:bottom w:val="single" w:sz="4" w:space="0" w:color="00000A"/>
            </w:tcBorders>
            <w:shd w:val="clear" w:color="auto" w:fill="FFFFFF"/>
          </w:tcPr>
          <w:p w:rsidR="00A23B3E" w:rsidRDefault="00A23B3E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1b)    Unicamente per gli 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appalti pubblici di forniture e di servizi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  <w:shd w:val="clear" w:color="auto" w:fill="BFBFBF"/>
              </w:rPr>
              <w:br/>
            </w:r>
          </w:p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Durante il periodo di riferimento 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 xml:space="preserve">operatore economico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hAnsi="Arial" w:cs="Arial"/>
                <w:sz w:val="14"/>
                <w:szCs w:val="14"/>
              </w:rPr>
              <w:t>Indicare nell</w:t>
            </w:r>
            <w:r w:rsidR="00134340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elenco gli importi, le date e i destinatari, pubblici o privati(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4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Numero di anni (periodo specificato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avviso o bando pertinente o nei documenti di gara): 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[……………..]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A23B3E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A23B3E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A23B3E" w:rsidRDefault="00A23B3E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2)    Può disporre dei seguenti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tecnici o organismi tecnici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5"/>
            </w:r>
            <w:r>
              <w:rPr>
                <w:rFonts w:ascii="Arial" w:hAnsi="Arial" w:cs="Arial"/>
                <w:sz w:val="15"/>
                <w:szCs w:val="15"/>
              </w:rPr>
              <w:t>), citando in particolare quelli responsabili del controllo della qualità:</w:t>
            </w:r>
          </w:p>
          <w:p w:rsidR="00A23B3E" w:rsidRDefault="00A23B3E">
            <w:pPr>
              <w:ind w:left="426"/>
            </w:pPr>
            <w:r>
              <w:rPr>
                <w:rFonts w:ascii="Arial" w:hAnsi="Arial" w:cs="Arial"/>
                <w:sz w:val="15"/>
                <w:szCs w:val="15"/>
              </w:rPr>
              <w:t>Nel caso di appalti pubblici di lavori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potrà disporre dei seguenti tecnici o organismi tecnici per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esecuzione dei lavori: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[……..……]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[……….…]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t xml:space="preserve">3)   Utilizza le seguenti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attrezzature tecniche e adotta le seguenti misure per garantire la qualità </w:t>
            </w:r>
            <w:r>
              <w:rPr>
                <w:rFonts w:ascii="Arial" w:hAnsi="Arial" w:cs="Arial"/>
                <w:sz w:val="15"/>
                <w:szCs w:val="15"/>
              </w:rPr>
              <w:t xml:space="preserve">e dispone degli </w:t>
            </w:r>
            <w:r>
              <w:rPr>
                <w:rFonts w:ascii="Arial" w:hAnsi="Arial" w:cs="Arial"/>
                <w:b/>
                <w:sz w:val="15"/>
                <w:szCs w:val="15"/>
              </w:rPr>
              <w:t>strumenti di studio e ricerca</w:t>
            </w:r>
            <w:r>
              <w:rPr>
                <w:rFonts w:ascii="Arial" w:hAnsi="Arial" w:cs="Arial"/>
                <w:sz w:val="15"/>
                <w:szCs w:val="15"/>
              </w:rPr>
              <w:t xml:space="preserve"> indicati di seguito: 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t xml:space="preserve">4)  Potrà applicare i seguenti </w:t>
            </w:r>
            <w:r>
              <w:rPr>
                <w:rFonts w:ascii="Arial" w:hAnsi="Arial" w:cs="Arial"/>
                <w:b/>
                <w:sz w:val="15"/>
                <w:szCs w:val="15"/>
              </w:rPr>
              <w:t>sistemi di gestione e di tracciabilità della catena di approvvigionamento</w:t>
            </w:r>
            <w:r>
              <w:rPr>
                <w:rFonts w:ascii="Arial" w:hAnsi="Arial" w:cs="Arial"/>
                <w:sz w:val="15"/>
                <w:szCs w:val="15"/>
              </w:rPr>
              <w:t xml:space="preserve"> durante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esecuzione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appalto: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5)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Per la fornitura di prodotti o la prestazione di servizi complessi o, eccezionalmente, di prodotti o servizi richiesti per una finalità particolare:</w:t>
            </w:r>
            <w:r>
              <w:rPr>
                <w:rFonts w:ascii="Arial" w:hAnsi="Arial" w:cs="Arial"/>
                <w:b/>
                <w:sz w:val="15"/>
                <w:szCs w:val="15"/>
                <w:shd w:val="clear" w:color="auto" w:fill="BFBFBF"/>
              </w:rPr>
              <w:br/>
            </w:r>
          </w:p>
          <w:p w:rsidR="00A23B3E" w:rsidRDefault="00A23B3E">
            <w:pPr>
              <w:ind w:left="426"/>
            </w:pPr>
            <w:r>
              <w:rPr>
                <w:rFonts w:ascii="Arial" w:hAnsi="Arial" w:cs="Arial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</w:t>
            </w:r>
            <w:r>
              <w:rPr>
                <w:rFonts w:ascii="Arial" w:hAnsi="Arial" w:cs="Arial"/>
                <w:b/>
                <w:sz w:val="15"/>
                <w:szCs w:val="15"/>
              </w:rPr>
              <w:t>consentirà</w:t>
            </w:r>
            <w:r>
              <w:rPr>
                <w:rFonts w:ascii="Arial" w:hAnsi="Arial" w:cs="Arial"/>
                <w:sz w:val="15"/>
                <w:szCs w:val="15"/>
              </w:rPr>
              <w:t xml:space="preserve">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esecuzione di </w:t>
            </w:r>
            <w:r>
              <w:rPr>
                <w:rFonts w:ascii="Arial" w:hAnsi="Arial" w:cs="Arial"/>
                <w:b/>
                <w:sz w:val="15"/>
                <w:szCs w:val="15"/>
              </w:rPr>
              <w:t>verifiche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6"/>
            </w:r>
            <w:r>
              <w:rPr>
                <w:rFonts w:ascii="Arial" w:hAnsi="Arial" w:cs="Arial"/>
                <w:sz w:val="15"/>
                <w:szCs w:val="15"/>
              </w:rPr>
              <w:t>) delle sue capacità di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produzione</w:t>
            </w:r>
            <w:r>
              <w:rPr>
                <w:rFonts w:ascii="Arial" w:hAnsi="Arial" w:cs="Arial"/>
                <w:sz w:val="15"/>
                <w:szCs w:val="15"/>
              </w:rPr>
              <w:t xml:space="preserve"> o </w:t>
            </w:r>
            <w:r>
              <w:rPr>
                <w:rFonts w:ascii="Arial" w:hAnsi="Arial" w:cs="Arial"/>
                <w:b/>
                <w:sz w:val="15"/>
                <w:szCs w:val="15"/>
              </w:rPr>
              <w:t>strutture tecniche</w:t>
            </w:r>
            <w:r>
              <w:rPr>
                <w:rFonts w:ascii="Arial" w:hAnsi="Arial" w:cs="Arial"/>
                <w:sz w:val="15"/>
                <w:szCs w:val="15"/>
              </w:rPr>
              <w:t xml:space="preserve"> e, se necessario, degli </w:t>
            </w:r>
            <w:r>
              <w:rPr>
                <w:rFonts w:ascii="Arial" w:hAnsi="Arial" w:cs="Arial"/>
                <w:b/>
                <w:sz w:val="15"/>
                <w:szCs w:val="15"/>
              </w:rPr>
              <w:t>strumenti di studio e di ricerca</w:t>
            </w:r>
            <w:r>
              <w:rPr>
                <w:rFonts w:ascii="Arial" w:hAnsi="Arial" w:cs="Arial"/>
                <w:sz w:val="15"/>
                <w:szCs w:val="15"/>
              </w:rPr>
              <w:t xml:space="preserve"> di cui egli dispone, nonché delle </w:t>
            </w:r>
            <w:r>
              <w:rPr>
                <w:rFonts w:ascii="Arial" w:hAnsi="Arial" w:cs="Arial"/>
                <w:b/>
                <w:sz w:val="15"/>
                <w:szCs w:val="15"/>
              </w:rPr>
              <w:t>misure adottate per garantire la qualità</w:t>
            </w:r>
            <w:r>
              <w:rPr>
                <w:rFonts w:ascii="Arial" w:hAnsi="Arial" w:cs="Arial"/>
                <w:sz w:val="15"/>
                <w:szCs w:val="15"/>
              </w:rPr>
              <w:t>?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  <w:t>[ ] Sì [ ] No</w:t>
            </w:r>
          </w:p>
          <w:p w:rsidR="00350D7E" w:rsidRDefault="00350D7E">
            <w:pPr>
              <w:rPr>
                <w:rFonts w:ascii="Arial" w:hAnsi="Arial" w:cs="Arial"/>
                <w:sz w:val="15"/>
                <w:szCs w:val="15"/>
              </w:rPr>
            </w:pPr>
          </w:p>
          <w:p w:rsidR="00350D7E" w:rsidRDefault="00350D7E"/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6)       Indicare i </w:t>
            </w:r>
            <w:r>
              <w:rPr>
                <w:rFonts w:ascii="Arial" w:hAnsi="Arial" w:cs="Arial"/>
                <w:b/>
                <w:sz w:val="15"/>
                <w:szCs w:val="15"/>
              </w:rPr>
              <w:t>titoli di studio e professionali</w:t>
            </w:r>
            <w:r>
              <w:rPr>
                <w:rFonts w:ascii="Arial" w:hAnsi="Arial" w:cs="Arial"/>
                <w:sz w:val="15"/>
                <w:szCs w:val="15"/>
              </w:rPr>
              <w:t xml:space="preserve"> di cui sono in possesso:</w:t>
            </w:r>
          </w:p>
          <w:p w:rsidR="00A23B3E" w:rsidRDefault="00A23B3E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a)       lo stesso prestatore di servizi o imprenditore,</w:t>
            </w:r>
          </w:p>
          <w:p w:rsidR="00A23B3E" w:rsidRDefault="00A23B3E">
            <w:pPr>
              <w:ind w:left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i/>
                <w:sz w:val="15"/>
                <w:szCs w:val="15"/>
              </w:rPr>
              <w:t>e/o</w:t>
            </w:r>
            <w:r>
              <w:rPr>
                <w:rFonts w:ascii="Arial" w:hAnsi="Arial" w:cs="Arial"/>
                <w:sz w:val="15"/>
                <w:szCs w:val="15"/>
              </w:rPr>
              <w:t xml:space="preserve"> (in funzione dei requisiti richiesti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ind w:left="426" w:hanging="426"/>
            </w:pPr>
            <w:r w:rsidRPr="00D64744">
              <w:rPr>
                <w:rFonts w:ascii="Arial" w:hAnsi="Arial" w:cs="Arial"/>
                <w:sz w:val="15"/>
                <w:szCs w:val="15"/>
              </w:rPr>
              <w:t>b</w:t>
            </w:r>
            <w:r w:rsidRPr="000953DC">
              <w:rPr>
                <w:rFonts w:ascii="Arial" w:hAnsi="Arial" w:cs="Arial"/>
                <w:sz w:val="15"/>
                <w:szCs w:val="15"/>
              </w:rPr>
              <w:t xml:space="preserve">)      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i componenti della struttura tecnica-operativa</w:t>
            </w:r>
            <w:r w:rsidR="00D64744" w:rsidRPr="003A443E">
              <w:rPr>
                <w:rFonts w:ascii="Arial" w:hAnsi="Arial" w:cs="Arial"/>
                <w:color w:val="000000"/>
                <w:sz w:val="15"/>
                <w:szCs w:val="15"/>
              </w:rPr>
              <w:t>/ gruppi di lavoro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br/>
              <w:t>a) [………..…]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br/>
              <w:t>b) [………..…]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7)      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potrà applicare durante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esecuzione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appalto le seguenti </w:t>
            </w:r>
            <w:r>
              <w:rPr>
                <w:rFonts w:ascii="Arial" w:hAnsi="Arial" w:cs="Arial"/>
                <w:b/>
                <w:sz w:val="15"/>
                <w:szCs w:val="15"/>
              </w:rPr>
              <w:t>misure di gestione ambientale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[…………..…]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spacing w:before="0" w:after="0"/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t>8)      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>organico medio annuo</w:t>
            </w:r>
            <w:r>
              <w:rPr>
                <w:rFonts w:ascii="Arial" w:hAnsi="Arial" w:cs="Arial"/>
                <w:sz w:val="15"/>
                <w:szCs w:val="15"/>
              </w:rPr>
              <w:t xml:space="preserve">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e il numero dei dirigenti negli ultimi tre anni sono i seguenti: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Anno, organico medio annuo: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[…………],[……..…],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[…………],[……..…],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[…………],[……..…],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Anno, numero di dirigenti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[…………],[……..…],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[…………],[……..…],</w:t>
            </w:r>
          </w:p>
          <w:p w:rsidR="00A23B3E" w:rsidRDefault="00A23B3E">
            <w:pPr>
              <w:spacing w:before="0" w:after="0"/>
            </w:pPr>
            <w:r>
              <w:rPr>
                <w:rFonts w:ascii="Arial" w:hAnsi="Arial" w:cs="Arial"/>
                <w:sz w:val="15"/>
                <w:szCs w:val="15"/>
              </w:rPr>
              <w:t>[…………],[……..…]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t>9)       Per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esecuzione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appalto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disporrà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>attrezzatura, del materiale e dell</w:t>
            </w:r>
            <w:r w:rsidR="00134340">
              <w:rPr>
                <w:rFonts w:ascii="Arial" w:hAnsi="Arial" w:cs="Arial"/>
                <w:b/>
                <w:sz w:val="15"/>
                <w:szCs w:val="15"/>
              </w:rPr>
              <w:t>’</w:t>
            </w:r>
            <w:r>
              <w:rPr>
                <w:rFonts w:ascii="Arial" w:hAnsi="Arial" w:cs="Arial"/>
                <w:b/>
                <w:sz w:val="15"/>
                <w:szCs w:val="15"/>
              </w:rPr>
              <w:t>equipaggiamento tecnico</w:t>
            </w:r>
            <w:r>
              <w:rPr>
                <w:rFonts w:ascii="Arial" w:hAnsi="Arial" w:cs="Arial"/>
                <w:sz w:val="15"/>
                <w:szCs w:val="15"/>
              </w:rPr>
              <w:t xml:space="preserve"> seguenti: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ind w:left="426" w:hanging="426"/>
            </w:pPr>
            <w:r>
              <w:rPr>
                <w:rFonts w:ascii="Arial" w:hAnsi="Arial" w:cs="Arial"/>
                <w:sz w:val="15"/>
                <w:szCs w:val="15"/>
              </w:rPr>
              <w:t>10)    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</w:t>
            </w:r>
            <w:r>
              <w:rPr>
                <w:rFonts w:ascii="Arial" w:hAnsi="Arial" w:cs="Arial"/>
                <w:b/>
                <w:sz w:val="15"/>
                <w:szCs w:val="15"/>
              </w:rPr>
              <w:t>intende eventualmente subappaltare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7"/>
            </w:r>
            <w:r>
              <w:rPr>
                <w:rFonts w:ascii="Arial" w:hAnsi="Arial" w:cs="Arial"/>
                <w:sz w:val="15"/>
                <w:szCs w:val="15"/>
              </w:rPr>
              <w:t xml:space="preserve">) la seguente </w:t>
            </w:r>
            <w:r>
              <w:rPr>
                <w:rFonts w:ascii="Arial" w:hAnsi="Arial" w:cs="Arial"/>
                <w:b/>
                <w:sz w:val="15"/>
                <w:szCs w:val="15"/>
              </w:rPr>
              <w:t>quota (espressa in percentuale)</w:t>
            </w:r>
            <w:r>
              <w:rPr>
                <w:rFonts w:ascii="Arial" w:hAnsi="Arial" w:cs="Arial"/>
                <w:sz w:val="15"/>
                <w:szCs w:val="15"/>
              </w:rPr>
              <w:t xml:space="preserve"> dell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appalto: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shd w:val="clear" w:color="auto" w:fill="FFFFFF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11)     Per gli 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appalti pubblici di forniture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ind w:left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fornirà i campioni, le descrizioni o le fotografie dei prodotti da fornire, non necessariamente accompagnati dalle certificazioni di autenticità, come richiesti;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ind w:left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 applicabile, 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operatore economico dichiara inoltre che provvederà a fornire le richieste certificazioni di autenticità.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 ] Sì [ ] No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 ] Sì [ ] No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[……….…][……….…][…………]</w:t>
            </w:r>
          </w:p>
        </w:tc>
      </w:tr>
      <w:tr w:rsidR="00A23B3E" w:rsidTr="00024CF4">
        <w:tc>
          <w:tcPr>
            <w:tcW w:w="4644" w:type="dxa"/>
            <w:shd w:val="reverseDiagStripe" w:color="auto" w:fill="FFFFFF"/>
          </w:tcPr>
          <w:p w:rsidR="00A23B3E" w:rsidRDefault="00A23B3E">
            <w:pPr>
              <w:spacing w:before="0" w:after="0"/>
              <w:ind w:left="426" w:hanging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12)     Per gli 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appalti pubblici di forniture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spacing w:before="0" w:after="0"/>
              <w:ind w:left="426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 xml:space="preserve">operatore economico può fornire i richiesti </w:t>
            </w:r>
            <w:r>
              <w:rPr>
                <w:rFonts w:ascii="Arial" w:hAnsi="Arial" w:cs="Arial"/>
                <w:b/>
                <w:sz w:val="15"/>
                <w:szCs w:val="15"/>
              </w:rPr>
              <w:t>certificati</w:t>
            </w:r>
            <w:r>
              <w:rPr>
                <w:rFonts w:ascii="Arial" w:hAnsi="Arial" w:cs="Arial"/>
                <w:sz w:val="15"/>
                <w:szCs w:val="15"/>
              </w:rPr>
              <w:t xml:space="preserve"> rilasciati da </w:t>
            </w:r>
            <w:r>
              <w:rPr>
                <w:rFonts w:ascii="Arial" w:hAnsi="Arial" w:cs="Arial"/>
                <w:b/>
                <w:sz w:val="15"/>
                <w:szCs w:val="15"/>
              </w:rPr>
              <w:t>istituti o servizi ufficiali incaricati del controllo della qualità,</w:t>
            </w:r>
            <w:r>
              <w:rPr>
                <w:rFonts w:ascii="Arial" w:hAnsi="Arial" w:cs="Arial"/>
                <w:sz w:val="15"/>
                <w:szCs w:val="15"/>
              </w:rPr>
              <w:t xml:space="preserve"> di riconosciuta competenza, i quali attestino la conformità di prodotti ben individuati mediante riferimenti alle specifiche tecniche o norme indicate nell</w:t>
            </w:r>
            <w:r w:rsidR="00134340">
              <w:rPr>
                <w:rFonts w:ascii="Arial" w:hAnsi="Arial" w:cs="Arial"/>
                <w:sz w:val="15"/>
                <w:szCs w:val="15"/>
              </w:rPr>
              <w:t>’</w:t>
            </w:r>
            <w:r>
              <w:rPr>
                <w:rFonts w:ascii="Arial" w:hAnsi="Arial" w:cs="Arial"/>
                <w:sz w:val="15"/>
                <w:szCs w:val="15"/>
              </w:rPr>
              <w:t>avviso o bando pertinente o nei documenti di gara?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spacing w:before="0" w:after="0"/>
              <w:ind w:left="4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In caso negativo</w:t>
            </w:r>
            <w:r>
              <w:rPr>
                <w:rFonts w:ascii="Arial" w:hAnsi="Arial" w:cs="Arial"/>
                <w:sz w:val="15"/>
                <w:szCs w:val="15"/>
              </w:rPr>
              <w:t>, spiegare perché e precisare di quali altri mezzi di prova si dispone: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spacing w:before="0" w:after="0"/>
            </w:pPr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shd w:val="reverseDiagStripe" w:color="auto" w:fill="FFFFFF"/>
          </w:tcPr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  <w:t>[ ] Sì [ ] No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[…………….…]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:rsidR="00A23B3E" w:rsidRDefault="00A23B3E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[………..…][………….…][………….…]</w:t>
            </w:r>
          </w:p>
          <w:p w:rsidR="002E43BE" w:rsidRDefault="002E43BE">
            <w:pPr>
              <w:spacing w:before="0" w:after="0"/>
            </w:pPr>
          </w:p>
        </w:tc>
      </w:tr>
      <w:tr w:rsidR="00A23B3E" w:rsidRPr="003A443E" w:rsidTr="00024CF4">
        <w:tc>
          <w:tcPr>
            <w:tcW w:w="4644" w:type="dxa"/>
            <w:shd w:val="reverseDiagStripe" w:color="auto" w:fill="FFFFFF"/>
          </w:tcPr>
          <w:p w:rsidR="00A23B3E" w:rsidRPr="003A443E" w:rsidRDefault="00A23B3E" w:rsidP="00350D7E">
            <w:pPr>
              <w:pStyle w:val="Paragrafoelenco1"/>
              <w:ind w:left="2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="00D64744"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3)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Per quanto riguarda gli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eventuali altri requisiti tecnici e professionali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specificati nell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avviso o bando pertinente o nei documenti di gara, 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operatore economico dichiara che: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Se la documentazione pertinente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eventualmente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specificata nell</w:t>
            </w:r>
            <w:r w:rsidR="00134340">
              <w:rPr>
                <w:rFonts w:ascii="Arial" w:hAnsi="Arial" w:cs="Arial"/>
                <w:color w:val="000000"/>
                <w:sz w:val="15"/>
                <w:szCs w:val="15"/>
              </w:rPr>
              <w:t>’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avviso o bando pertinente o nei documenti di gara è disponibile elettronicamente, indicare:</w:t>
            </w:r>
          </w:p>
        </w:tc>
        <w:tc>
          <w:tcPr>
            <w:tcW w:w="4644" w:type="dxa"/>
            <w:shd w:val="reverseDiagStripe" w:color="auto" w:fill="FFFFFF"/>
          </w:tcPr>
          <w:p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[……]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br/>
              <w:t xml:space="preserve">(indirizzo web, autorità o organismo di emanazione, riferimento preciso della documentazione): </w:t>
            </w:r>
          </w:p>
          <w:p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[…………..][……….…][………..…]</w:t>
            </w:r>
          </w:p>
        </w:tc>
      </w:tr>
    </w:tbl>
    <w:p w:rsidR="00A23B3E" w:rsidRPr="003A443E" w:rsidRDefault="00A23B3E">
      <w:pPr>
        <w:jc w:val="both"/>
        <w:rPr>
          <w:rFonts w:ascii="Arial" w:hAnsi="Arial" w:cs="Arial"/>
          <w:color w:val="000000"/>
          <w:sz w:val="15"/>
          <w:szCs w:val="15"/>
        </w:rPr>
      </w:pPr>
    </w:p>
    <w:p w:rsidR="00A23B3E" w:rsidRPr="003A443E" w:rsidRDefault="00A23B3E" w:rsidP="00BF74E1">
      <w:pPr>
        <w:pStyle w:val="SectionTitle"/>
        <w:spacing w:before="0" w:after="0"/>
        <w:rPr>
          <w:rFonts w:ascii="Arial" w:hAnsi="Arial" w:cs="Arial"/>
          <w:color w:val="000000"/>
          <w:w w:val="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 xml:space="preserve">D: SISTEMI di garanzia della qualità e norme di gestione ambientale </w:t>
      </w:r>
      <w:r w:rsidRPr="003A443E">
        <w:rPr>
          <w:rFonts w:ascii="Arial" w:hAnsi="Arial" w:cs="Arial"/>
          <w:b w:val="0"/>
          <w:color w:val="000000"/>
          <w:kern w:val="2"/>
          <w:sz w:val="15"/>
          <w:szCs w:val="15"/>
        </w:rPr>
        <w:t>(</w:t>
      </w:r>
      <w:r w:rsidRPr="003A443E">
        <w:rPr>
          <w:rFonts w:ascii="Arial" w:hAnsi="Arial" w:cs="Arial"/>
          <w:b w:val="0"/>
          <w:color w:val="000000"/>
          <w:kern w:val="2"/>
          <w:sz w:val="16"/>
          <w:szCs w:val="16"/>
        </w:rPr>
        <w:t>Articolo 87 del Codice)</w:t>
      </w:r>
    </w:p>
    <w:p w:rsidR="00A23B3E" w:rsidRDefault="00A23B3E" w:rsidP="00D92A4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operatore economico deve fornire informazioni solo se i programmi di garanzia della qualità e/o le norme di gestione ambientale sono stati richiesti dall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amministrazione aggiudicatrice o dall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ente aggiudicatore nell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di garanzia della qualità 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w w:val="0"/>
                <w:sz w:val="15"/>
                <w:szCs w:val="15"/>
              </w:rPr>
              <w:t>’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operatore economico potrà presentare </w:t>
            </w:r>
            <w:r>
              <w:rPr>
                <w:rFonts w:ascii="Arial" w:hAnsi="Arial" w:cs="Arial"/>
                <w:b/>
                <w:sz w:val="15"/>
                <w:szCs w:val="15"/>
              </w:rPr>
              <w:t>certificati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rilasciati da organismi indipendenti per attestare che egli soddisfa determinate </w:t>
            </w:r>
            <w:r>
              <w:rPr>
                <w:rFonts w:ascii="Arial" w:hAnsi="Arial" w:cs="Arial"/>
                <w:b/>
                <w:sz w:val="15"/>
                <w:szCs w:val="15"/>
              </w:rPr>
              <w:t>norme di garanzia della qualità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, compresa l</w:t>
            </w:r>
            <w:r w:rsidR="00134340">
              <w:rPr>
                <w:rFonts w:ascii="Arial" w:hAnsi="Arial" w:cs="Arial"/>
                <w:w w:val="0"/>
                <w:sz w:val="15"/>
                <w:szCs w:val="15"/>
              </w:rPr>
              <w:t>’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accessibilità per le persone con disabilità?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In caso negativo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, spiegare perché e precisare di quali altri mezzi di prova relativi al programma di garanzia della qualità si dispone: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[ ] Sì [ ] No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  <w:t>[………..…] […….……]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[……..…][…………][…………]</w:t>
            </w:r>
          </w:p>
        </w:tc>
      </w:tr>
      <w:tr w:rsidR="00A23B3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L</w:t>
            </w:r>
            <w:r w:rsidR="00134340">
              <w:rPr>
                <w:rFonts w:ascii="Arial" w:hAnsi="Arial" w:cs="Arial"/>
                <w:w w:val="0"/>
                <w:sz w:val="15"/>
                <w:szCs w:val="15"/>
              </w:rPr>
              <w:t>’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operatore economico potrà presentare </w:t>
            </w:r>
            <w:r>
              <w:rPr>
                <w:rFonts w:ascii="Arial" w:hAnsi="Arial" w:cs="Arial"/>
                <w:b/>
                <w:sz w:val="15"/>
                <w:szCs w:val="15"/>
              </w:rPr>
              <w:t>certificati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rilasciati da organismi indipendenti per attestare che egli rispetta determinati </w:t>
            </w:r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norme di gestione ambientale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?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In caso negativo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, spiegare perché e precisare di quali altri mezzi di prova relativi ai </w:t>
            </w:r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norme di gestione ambientale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si dispone: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[ ] Sì [ ] No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  <w:t>[………..…] […………]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 xml:space="preserve"> […………][……..…][……..…]</w:t>
            </w:r>
          </w:p>
        </w:tc>
      </w:tr>
    </w:tbl>
    <w:p w:rsidR="00A23B3E" w:rsidRDefault="00A23B3E">
      <w:pPr>
        <w:rPr>
          <w:rFonts w:ascii="Arial" w:hAnsi="Arial" w:cs="Arial"/>
          <w:sz w:val="15"/>
          <w:szCs w:val="15"/>
        </w:rPr>
      </w:pPr>
    </w:p>
    <w:p w:rsidR="00A23B3E" w:rsidRPr="00D92A41" w:rsidRDefault="00A23B3E" w:rsidP="00D92A41">
      <w:pPr>
        <w:pageBreakBefore/>
        <w:spacing w:before="0"/>
        <w:jc w:val="center"/>
        <w:rPr>
          <w:rFonts w:ascii="Arial" w:hAnsi="Arial" w:cs="Arial"/>
          <w:w w:val="0"/>
          <w:sz w:val="15"/>
          <w:szCs w:val="15"/>
        </w:rPr>
      </w:pPr>
      <w:r w:rsidRPr="00D92A41">
        <w:rPr>
          <w:b/>
          <w:sz w:val="19"/>
          <w:szCs w:val="19"/>
        </w:rPr>
        <w:lastRenderedPageBreak/>
        <w:t xml:space="preserve">Parte V: Riduzione del numero di candidati </w:t>
      </w:r>
      <w:r w:rsidRPr="003A443E">
        <w:rPr>
          <w:b/>
          <w:color w:val="000000"/>
          <w:sz w:val="19"/>
          <w:szCs w:val="19"/>
        </w:rPr>
        <w:t>qualificati</w:t>
      </w:r>
      <w:r w:rsidRPr="003A443E">
        <w:rPr>
          <w:color w:val="000000"/>
          <w:sz w:val="19"/>
          <w:szCs w:val="19"/>
        </w:rPr>
        <w:t xml:space="preserve"> </w:t>
      </w:r>
      <w:r w:rsidRPr="003A443E">
        <w:rPr>
          <w:rFonts w:ascii="Arial" w:hAnsi="Arial" w:cs="Arial"/>
          <w:small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smallCaps/>
          <w:color w:val="000000"/>
          <w:sz w:val="16"/>
          <w:szCs w:val="16"/>
        </w:rPr>
        <w:t>rticolo 91 del Codice)</w:t>
      </w:r>
    </w:p>
    <w:p w:rsidR="00A23B3E" w:rsidRDefault="00A23B3E" w:rsidP="003E60D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operatore economico deve fornire informazioni solo se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amministrazione aggiudicatrice o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ente aggiudicatore ha specificato i criteri e le regole obiettivi e non discriminatori da applicare per limitare il numero di candidati che saranno invitati a presentare un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offerta o a partecipare al dialogo. Tali informazioni, che possono essere accompagnate da condizioni relative ai (tipi di) certificati o alle forme di prove documentali da produrre eventualmente, sono riportate nell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avviso o bando pertinente o nei documenti di gara ivi citati.</w:t>
      </w:r>
    </w:p>
    <w:p w:rsidR="00A23B3E" w:rsidRDefault="00A23B3E" w:rsidP="003E60D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Solo per le procedure ristrette, le procedure competitive con negoziazione, le procedure di dialogo competitivo e i partenariati per 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innovazione:</w:t>
      </w:r>
    </w:p>
    <w:p w:rsidR="00A23B3E" w:rsidRDefault="00A23B3E">
      <w:pPr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</w:t>
      </w:r>
      <w:r w:rsidR="00134340">
        <w:rPr>
          <w:rFonts w:ascii="Arial" w:hAnsi="Arial" w:cs="Arial"/>
          <w:b/>
          <w:w w:val="0"/>
          <w:sz w:val="15"/>
          <w:szCs w:val="15"/>
        </w:rPr>
        <w:t>’</w:t>
      </w:r>
      <w:r>
        <w:rPr>
          <w:rFonts w:ascii="Arial" w:hAnsi="Arial" w:cs="Arial"/>
          <w:b/>
          <w:w w:val="0"/>
          <w:sz w:val="15"/>
          <w:szCs w:val="15"/>
        </w:rPr>
        <w:t>operatore economico dichiara:</w:t>
      </w:r>
    </w:p>
    <w:tbl>
      <w:tblPr>
        <w:tblW w:w="989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A23B3E" w:rsidTr="00214C27">
        <w:tc>
          <w:tcPr>
            <w:tcW w:w="4644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Riduzione del numero</w:t>
            </w:r>
          </w:p>
        </w:tc>
        <w:tc>
          <w:tcPr>
            <w:tcW w:w="5250" w:type="dxa"/>
            <w:shd w:val="clear" w:color="auto" w:fill="FFFFFF"/>
          </w:tcPr>
          <w:p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:rsidTr="00214C27">
        <w:tc>
          <w:tcPr>
            <w:tcW w:w="4644" w:type="dxa"/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Di </w:t>
            </w:r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soddisfare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i criteri e le regole obiettivi e non discriminatori da applicare per limitare il numero di candidati, come di seguito indicato:</w:t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se l</w:t>
            </w:r>
            <w:r w:rsidR="00134340">
              <w:rPr>
                <w:rFonts w:ascii="Arial" w:hAnsi="Arial" w:cs="Arial"/>
                <w:w w:val="0"/>
                <w:sz w:val="15"/>
                <w:szCs w:val="15"/>
              </w:rPr>
              <w:t>’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operatore economico dispone dei documenti richiesti: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Se alcuni di tali certificati o altre forme di prove documentali sono disponibili elettronicamente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8"/>
            </w:r>
            <w:r>
              <w:rPr>
                <w:rFonts w:ascii="Arial" w:hAns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5250" w:type="dxa"/>
            <w:shd w:val="clear" w:color="auto" w:fill="FFFFFF"/>
          </w:tcPr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[…………….]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[ ] Sì [ ] No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9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[………..…][……………][……………](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40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A23B3E" w:rsidRDefault="00A23B3E">
      <w:pPr>
        <w:pStyle w:val="ChapterTitle"/>
        <w:jc w:val="both"/>
        <w:rPr>
          <w:rFonts w:ascii="Arial" w:hAnsi="Arial" w:cs="Arial"/>
          <w:sz w:val="15"/>
          <w:szCs w:val="15"/>
        </w:rPr>
      </w:pPr>
    </w:p>
    <w:p w:rsidR="00A23B3E" w:rsidRDefault="00A23B3E" w:rsidP="00BF74E1">
      <w:pPr>
        <w:pStyle w:val="ChapterTitle"/>
        <w:rPr>
          <w:rFonts w:ascii="Arial" w:hAnsi="Arial" w:cs="Arial"/>
          <w:i/>
          <w:sz w:val="15"/>
          <w:szCs w:val="15"/>
        </w:rPr>
      </w:pPr>
      <w:r>
        <w:rPr>
          <w:sz w:val="19"/>
          <w:szCs w:val="19"/>
        </w:rPr>
        <w:t>Parte VI: Dichiarazioni finali</w:t>
      </w:r>
    </w:p>
    <w:p w:rsidR="00A23B3E" w:rsidRPr="003A443E" w:rsidRDefault="00A23B3E" w:rsidP="003E60D1">
      <w:pP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</w:t>
      </w:r>
      <w:r w:rsidR="00134340">
        <w:rPr>
          <w:rFonts w:ascii="Arial" w:hAnsi="Arial" w:cs="Arial"/>
          <w:i/>
          <w:color w:val="000000"/>
          <w:sz w:val="15"/>
          <w:szCs w:val="15"/>
        </w:rPr>
        <w:t>’</w:t>
      </w:r>
      <w:r w:rsidRPr="003A443E">
        <w:rPr>
          <w:rFonts w:ascii="Arial" w:hAnsi="Arial" w:cs="Arial"/>
          <w:i/>
          <w:color w:val="000000"/>
          <w:sz w:val="15"/>
          <w:szCs w:val="15"/>
        </w:rPr>
        <w:t>articolo 76 del DPR 445/2000.</w:t>
      </w:r>
    </w:p>
    <w:p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a) se 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>amministrazione aggiudicatrice o 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 xml:space="preserve">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41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42"/>
      </w:r>
      <w:r w:rsidRPr="000953DC">
        <w:rPr>
          <w:rFonts w:ascii="Arial" w:hAnsi="Arial" w:cs="Arial"/>
          <w:i/>
          <w:sz w:val="15"/>
          <w:szCs w:val="15"/>
        </w:rPr>
        <w:t>), 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>amministrazione aggiudicatrice o 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>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:rsidR="00A23B3E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autorizza/autorizzano formalmente [nome dell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>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 w:rsidRPr="000953DC">
        <w:rPr>
          <w:rFonts w:ascii="Arial" w:hAnsi="Arial" w:cs="Arial"/>
          <w:sz w:val="15"/>
          <w:szCs w:val="15"/>
        </w:rPr>
        <w:t xml:space="preserve"> [procedura di appalto: (descrizione sommaria, estremi della pubblicazione nella</w:t>
      </w:r>
      <w:r w:rsidRPr="000953DC">
        <w:rPr>
          <w:rFonts w:ascii="Arial" w:hAnsi="Arial" w:cs="Arial"/>
          <w:i/>
          <w:sz w:val="15"/>
          <w:szCs w:val="15"/>
        </w:rPr>
        <w:t xml:space="preserve"> Gazzetta ufficiale dell</w:t>
      </w:r>
      <w:r w:rsidR="00134340">
        <w:rPr>
          <w:rFonts w:ascii="Arial" w:hAnsi="Arial" w:cs="Arial"/>
          <w:i/>
          <w:sz w:val="15"/>
          <w:szCs w:val="15"/>
        </w:rPr>
        <w:t>’</w:t>
      </w:r>
      <w:r w:rsidRPr="000953DC">
        <w:rPr>
          <w:rFonts w:ascii="Arial" w:hAnsi="Arial" w:cs="Arial"/>
          <w:i/>
          <w:sz w:val="15"/>
          <w:szCs w:val="15"/>
        </w:rPr>
        <w:t>Unione europea</w:t>
      </w:r>
      <w:r w:rsidRPr="000953DC">
        <w:rPr>
          <w:rFonts w:ascii="Arial" w:hAnsi="Arial" w:cs="Arial"/>
          <w:sz w:val="15"/>
          <w:szCs w:val="15"/>
        </w:rPr>
        <w:t>, numero di riferimento)]</w:t>
      </w:r>
      <w:r w:rsidRPr="000953DC">
        <w:rPr>
          <w:rFonts w:ascii="Arial" w:hAnsi="Arial" w:cs="Arial"/>
          <w:i/>
          <w:sz w:val="15"/>
          <w:szCs w:val="15"/>
        </w:rPr>
        <w:t>.</w:t>
      </w:r>
    </w:p>
    <w:p w:rsidR="00A23B3E" w:rsidRDefault="00A23B3E">
      <w:pPr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</w:p>
    <w:p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:rsidR="00A23B3E" w:rsidRPr="00BF74E1" w:rsidRDefault="00A23B3E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[……………….……]</w:t>
      </w:r>
    </w:p>
    <w:p w:rsidR="00A23B3E" w:rsidRDefault="00A23B3E">
      <w:pPr>
        <w:pStyle w:val="Titrearticle"/>
        <w:jc w:val="both"/>
        <w:rPr>
          <w:rFonts w:ascii="Arial" w:hAnsi="Arial" w:cs="Arial"/>
          <w:sz w:val="15"/>
          <w:szCs w:val="15"/>
        </w:rPr>
      </w:pPr>
    </w:p>
    <w:p w:rsidR="000A7B33" w:rsidRDefault="000A7B33">
      <w:bookmarkStart w:id="4" w:name="_DV_C939"/>
      <w:bookmarkEnd w:id="4"/>
    </w:p>
    <w:sectPr w:rsidR="000A7B33" w:rsidSect="00A9777F">
      <w:footerReference w:type="default" r:id="rId18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85" w:rsidRDefault="00A17785">
      <w:pPr>
        <w:spacing w:before="0" w:after="0"/>
      </w:pPr>
      <w:r>
        <w:separator/>
      </w:r>
    </w:p>
  </w:endnote>
  <w:endnote w:type="continuationSeparator" w:id="0">
    <w:p w:rsidR="00A17785" w:rsidRDefault="00A177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1"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85" w:rsidRPr="00D509A5" w:rsidRDefault="00A1778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16</w:t>
    </w:r>
    <w:r w:rsidRPr="00D509A5">
      <w:rPr>
        <w:rFonts w:ascii="Calibri" w:hAnsi="Calibri"/>
        <w:sz w:val="20"/>
        <w:szCs w:val="20"/>
      </w:rPr>
      <w:fldChar w:fldCharType="end"/>
    </w:r>
  </w:p>
  <w:p w:rsidR="00A17785" w:rsidRDefault="00A177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85" w:rsidRDefault="00A17785">
      <w:pPr>
        <w:spacing w:before="0" w:after="0"/>
      </w:pPr>
      <w:r>
        <w:separator/>
      </w:r>
    </w:p>
  </w:footnote>
  <w:footnote w:type="continuationSeparator" w:id="0">
    <w:p w:rsidR="00A17785" w:rsidRDefault="00A17785">
      <w:pPr>
        <w:spacing w:before="0" w:after="0"/>
      </w:pPr>
      <w:r>
        <w:continuationSeparator/>
      </w:r>
    </w:p>
  </w:footnote>
  <w:footnote w:id="1">
    <w:p w:rsidR="00A17785" w:rsidRPr="001F35A9" w:rsidRDefault="00A17785" w:rsidP="005309A4">
      <w:pPr>
        <w:tabs>
          <w:tab w:val="left" w:pos="284"/>
        </w:tabs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 xml:space="preserve">I servizi della Commissione metteranno gratuitamente il servizio DGUE 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in formato </w:t>
      </w:r>
      <w:r w:rsidRPr="001F35A9">
        <w:rPr>
          <w:rFonts w:ascii="Arial" w:hAnsi="Arial" w:cs="Arial"/>
          <w:sz w:val="12"/>
          <w:szCs w:val="12"/>
        </w:rPr>
        <w:t>elettronico a disposizione delle amministrazioni aggiudicatrici, degli enti aggiudicatori, degli operatori economici, dei fornitori di servizi elettronici e di altre parti interessate.</w:t>
      </w:r>
    </w:p>
  </w:footnote>
  <w:footnote w:id="2">
    <w:p w:rsidR="00A17785" w:rsidRPr="001F35A9" w:rsidRDefault="00A17785" w:rsidP="005309A4">
      <w:pPr>
        <w:pStyle w:val="Testonotaapidipagina1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 xml:space="preserve">Per le </w:t>
      </w:r>
      <w:r w:rsidRPr="001F35A9">
        <w:rPr>
          <w:rFonts w:ascii="Arial" w:hAnsi="Arial" w:cs="Arial"/>
          <w:b/>
          <w:sz w:val="12"/>
          <w:szCs w:val="12"/>
        </w:rPr>
        <w:t>amministrazioni aggiudicatrici:</w:t>
      </w:r>
      <w:r w:rsidRPr="001F35A9">
        <w:rPr>
          <w:rFonts w:ascii="Arial" w:hAnsi="Arial" w:cs="Arial"/>
          <w:sz w:val="12"/>
          <w:szCs w:val="12"/>
        </w:rPr>
        <w:t xml:space="preserve"> un </w:t>
      </w:r>
      <w:r w:rsidRPr="001F35A9">
        <w:rPr>
          <w:rFonts w:ascii="Arial" w:hAnsi="Arial" w:cs="Arial"/>
          <w:b/>
          <w:sz w:val="12"/>
          <w:szCs w:val="12"/>
        </w:rPr>
        <w:t xml:space="preserve">avviso di </w:t>
      </w:r>
      <w:proofErr w:type="spellStart"/>
      <w:r w:rsidRPr="001F35A9">
        <w:rPr>
          <w:rFonts w:ascii="Arial" w:hAnsi="Arial" w:cs="Arial"/>
          <w:b/>
          <w:sz w:val="12"/>
          <w:szCs w:val="12"/>
        </w:rPr>
        <w:t>preinformazione</w:t>
      </w:r>
      <w:proofErr w:type="spellEnd"/>
      <w:r w:rsidRPr="001F35A9">
        <w:rPr>
          <w:rFonts w:ascii="Arial" w:hAnsi="Arial" w:cs="Arial"/>
          <w:sz w:val="12"/>
          <w:szCs w:val="12"/>
        </w:rPr>
        <w:t xml:space="preserve"> utilizzato come mezzo per indire la gara oppure un </w:t>
      </w:r>
      <w:r w:rsidRPr="001F35A9">
        <w:rPr>
          <w:rFonts w:ascii="Arial" w:hAnsi="Arial" w:cs="Arial"/>
          <w:b/>
          <w:sz w:val="12"/>
          <w:szCs w:val="12"/>
        </w:rPr>
        <w:t>bando di gara</w:t>
      </w:r>
      <w:r w:rsidRPr="001F35A9">
        <w:rPr>
          <w:rFonts w:ascii="Arial" w:hAnsi="Arial" w:cs="Arial"/>
          <w:sz w:val="12"/>
          <w:szCs w:val="12"/>
        </w:rPr>
        <w:t xml:space="preserve">. Per gli </w:t>
      </w:r>
      <w:r w:rsidRPr="001F35A9">
        <w:rPr>
          <w:rFonts w:ascii="Arial" w:hAnsi="Arial" w:cs="Arial"/>
          <w:b/>
          <w:sz w:val="12"/>
          <w:szCs w:val="12"/>
        </w:rPr>
        <w:t>enti aggiudicatori</w:t>
      </w:r>
      <w:r w:rsidRPr="001F35A9">
        <w:rPr>
          <w:rFonts w:ascii="Arial" w:hAnsi="Arial" w:cs="Arial"/>
          <w:sz w:val="12"/>
          <w:szCs w:val="12"/>
        </w:rPr>
        <w:t xml:space="preserve">: un </w:t>
      </w:r>
      <w:r w:rsidRPr="001F35A9">
        <w:rPr>
          <w:rFonts w:ascii="Arial" w:hAnsi="Arial" w:cs="Arial"/>
          <w:b/>
          <w:sz w:val="12"/>
          <w:szCs w:val="12"/>
        </w:rPr>
        <w:t>avviso periodico indicativo</w:t>
      </w:r>
      <w:r w:rsidRPr="001F35A9">
        <w:rPr>
          <w:rFonts w:ascii="Arial" w:hAnsi="Arial" w:cs="Arial"/>
          <w:sz w:val="12"/>
          <w:szCs w:val="12"/>
        </w:rPr>
        <w:t xml:space="preserve"> utilizzato come mezzo per indire la gara, un </w:t>
      </w:r>
      <w:r w:rsidRPr="001F35A9">
        <w:rPr>
          <w:rFonts w:ascii="Arial" w:hAnsi="Arial" w:cs="Arial"/>
          <w:b/>
          <w:sz w:val="12"/>
          <w:szCs w:val="12"/>
        </w:rPr>
        <w:t>bando di gara</w:t>
      </w:r>
      <w:r w:rsidRPr="001F35A9">
        <w:rPr>
          <w:rFonts w:ascii="Arial" w:hAnsi="Arial" w:cs="Arial"/>
          <w:sz w:val="12"/>
          <w:szCs w:val="12"/>
        </w:rPr>
        <w:t xml:space="preserve"> o</w:t>
      </w:r>
      <w:r w:rsidRPr="001F35A9">
        <w:rPr>
          <w:rFonts w:ascii="Arial" w:hAnsi="Arial" w:cs="Arial"/>
          <w:b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>un</w:t>
      </w:r>
      <w:r w:rsidRPr="001F35A9">
        <w:rPr>
          <w:rFonts w:ascii="Arial" w:hAnsi="Arial" w:cs="Arial"/>
          <w:b/>
          <w:sz w:val="12"/>
          <w:szCs w:val="12"/>
        </w:rPr>
        <w:t xml:space="preserve"> avviso sull'esistenza di un sistema di qualificazione.</w:t>
      </w:r>
    </w:p>
  </w:footnote>
  <w:footnote w:id="3">
    <w:p w:rsidR="00A17785" w:rsidRPr="001F35A9" w:rsidRDefault="00A17785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4">
    <w:p w:rsidR="00A17785" w:rsidRPr="001F35A9" w:rsidRDefault="00A17785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5">
    <w:p w:rsidR="00A17785" w:rsidRPr="001F35A9" w:rsidRDefault="00A17785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  <w:footnote w:id="6">
    <w:p w:rsidR="00A17785" w:rsidRPr="001F35A9" w:rsidRDefault="00A17785" w:rsidP="001F35A9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7">
    <w:p w:rsidR="00A17785" w:rsidRPr="001F35A9" w:rsidRDefault="00A17785" w:rsidP="005309A4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:rsidR="00A17785" w:rsidRPr="001F35A9" w:rsidRDefault="00A17785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:rsidR="00A17785" w:rsidRPr="001F35A9" w:rsidRDefault="00A17785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:rsidR="00A17785" w:rsidRPr="001F35A9" w:rsidRDefault="00A17785" w:rsidP="005309A4">
      <w:pPr>
        <w:pStyle w:val="Testonotaapidipagina1"/>
        <w:ind w:left="284" w:firstLine="0"/>
        <w:jc w:val="both"/>
        <w:rPr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8">
    <w:p w:rsidR="00A17785" w:rsidRPr="001F35A9" w:rsidRDefault="00A17785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il punto III.1.5 del bando di gara.</w:t>
      </w:r>
    </w:p>
  </w:footnote>
  <w:footnote w:id="9">
    <w:p w:rsidR="00A17785" w:rsidRPr="001F35A9" w:rsidRDefault="00A17785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10">
    <w:p w:rsidR="00A17785" w:rsidRPr="001F35A9" w:rsidRDefault="00A17785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I riferimenti e l'eventuale classificazione sono indicati nella certificazione.</w:t>
      </w:r>
    </w:p>
  </w:footnote>
  <w:footnote w:id="11">
    <w:p w:rsidR="00A17785" w:rsidRPr="001F35A9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12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13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la corruzione così come definita nel diritto nazionale dell'amministrazione aggiudicatrice (o ente aggiudicatore) o dell'operatore economico.</w:t>
      </w:r>
    </w:p>
  </w:footnote>
  <w:footnote w:id="14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5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6">
    <w:p w:rsidR="00A17785" w:rsidRPr="003E60D1" w:rsidRDefault="00A17785" w:rsidP="005309A4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7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8">
    <w:p w:rsidR="00A17785" w:rsidRPr="003E60D1" w:rsidRDefault="00A17785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9">
    <w:p w:rsidR="00A17785" w:rsidRPr="003E60D1" w:rsidRDefault="00A17785" w:rsidP="005309A4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0">
    <w:p w:rsidR="00A17785" w:rsidRPr="003E60D1" w:rsidRDefault="00A17785" w:rsidP="003E60D1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1">
    <w:p w:rsidR="00A17785" w:rsidRPr="003E60D1" w:rsidRDefault="00A17785" w:rsidP="003E60D1">
      <w:pPr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2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23">
    <w:p w:rsidR="00A17785" w:rsidRPr="003E60D1" w:rsidRDefault="00A17785" w:rsidP="003E60D1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Così come stabiliti ai fini del presente appalto dalla normativa nazionale, dall'avviso o bando pertinente o dai documenti di gara ovvero dall'articolo 18, paragrafo 2, della direttiva 2014/24/UE.</w:t>
      </w:r>
    </w:p>
  </w:footnote>
  <w:footnote w:id="24">
    <w:p w:rsidR="00A17785" w:rsidRPr="003E60D1" w:rsidRDefault="00A17785" w:rsidP="003E60D1">
      <w:pPr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25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b/>
          <w:sz w:val="12"/>
          <w:szCs w:val="12"/>
        </w:rPr>
        <w:t>Come indicato nel diritto nazionale, nell'avviso o bando pertinente o nei documenti di gara.</w:t>
      </w:r>
    </w:p>
  </w:footnote>
  <w:footnote w:id="26">
    <w:p w:rsidR="00A17785" w:rsidRPr="00BF74E1" w:rsidRDefault="00A17785" w:rsidP="003E60D1">
      <w:pPr>
        <w:rPr>
          <w:sz w:val="14"/>
          <w:szCs w:val="14"/>
        </w:rPr>
      </w:pPr>
      <w:r>
        <w:rPr>
          <w:sz w:val="14"/>
          <w:szCs w:val="14"/>
        </w:rPr>
        <w:t>(</w:t>
      </w:r>
      <w:r w:rsidRPr="00BF74E1">
        <w:rPr>
          <w:rStyle w:val="Caratterenotaapidipagina"/>
          <w:rFonts w:ascii="Arial" w:hAnsi="Arial"/>
          <w:sz w:val="14"/>
          <w:szCs w:val="14"/>
        </w:rPr>
        <w:footnoteRef/>
      </w:r>
      <w:r>
        <w:rPr>
          <w:sz w:val="14"/>
          <w:szCs w:val="14"/>
        </w:rPr>
        <w:t xml:space="preserve">) </w:t>
      </w:r>
      <w:r w:rsidRPr="00BF74E1">
        <w:rPr>
          <w:rFonts w:ascii="Arial" w:hAnsi="Arial" w:cs="Arial"/>
          <w:sz w:val="14"/>
          <w:szCs w:val="14"/>
        </w:rPr>
        <w:t>Ripetere tante volte quanto necessario.</w:t>
      </w:r>
    </w:p>
  </w:footnote>
  <w:footnote w:id="27">
    <w:p w:rsidR="00A17785" w:rsidRPr="00F351F0" w:rsidRDefault="00A17785" w:rsidP="00F351F0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28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29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30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31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32">
    <w:p w:rsidR="00A17785" w:rsidRPr="003E60D1" w:rsidRDefault="00A1778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3">
    <w:p w:rsidR="00A17785" w:rsidRPr="003E60D1" w:rsidRDefault="00A17785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Le amministrazioni aggiudicatrici possono </w:t>
      </w:r>
      <w:r w:rsidRPr="003E60D1">
        <w:rPr>
          <w:rFonts w:ascii="Arial" w:hAnsi="Arial" w:cs="Arial"/>
          <w:b/>
          <w:sz w:val="12"/>
          <w:szCs w:val="12"/>
        </w:rPr>
        <w:t>richiedere</w:t>
      </w:r>
      <w:r w:rsidRPr="003E60D1">
        <w:rPr>
          <w:rFonts w:ascii="Arial" w:hAnsi="Arial" w:cs="Arial"/>
          <w:sz w:val="12"/>
          <w:szCs w:val="12"/>
        </w:rPr>
        <w:t xml:space="preserve"> fino a cinque anni e </w:t>
      </w:r>
      <w:r w:rsidRPr="003E60D1">
        <w:rPr>
          <w:rFonts w:ascii="Arial" w:hAnsi="Arial" w:cs="Arial"/>
          <w:b/>
          <w:sz w:val="12"/>
          <w:szCs w:val="12"/>
        </w:rPr>
        <w:t>ammettere</w:t>
      </w:r>
      <w:r w:rsidRPr="003E60D1">
        <w:rPr>
          <w:rFonts w:ascii="Arial" w:hAnsi="Arial" w:cs="Arial"/>
          <w:sz w:val="12"/>
          <w:szCs w:val="12"/>
        </w:rPr>
        <w:t xml:space="preserve"> un'esperienza che risale a </w:t>
      </w:r>
      <w:r w:rsidRPr="003E60D1">
        <w:rPr>
          <w:rFonts w:ascii="Arial" w:hAnsi="Arial" w:cs="Arial"/>
          <w:b/>
          <w:sz w:val="12"/>
          <w:szCs w:val="12"/>
        </w:rPr>
        <w:t>più</w:t>
      </w:r>
      <w:r w:rsidRPr="003E60D1">
        <w:rPr>
          <w:rFonts w:ascii="Arial" w:hAnsi="Arial" w:cs="Arial"/>
          <w:sz w:val="12"/>
          <w:szCs w:val="12"/>
        </w:rPr>
        <w:t xml:space="preserve"> di cinque anni prima.</w:t>
      </w:r>
    </w:p>
  </w:footnote>
  <w:footnote w:id="34">
    <w:p w:rsidR="00A17785" w:rsidRPr="003E60D1" w:rsidRDefault="00A17785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pubblici e privati delle forniture o dei servizi in oggetto.</w:t>
      </w:r>
    </w:p>
  </w:footnote>
  <w:footnote w:id="35">
    <w:p w:rsidR="00A17785" w:rsidRPr="003E60D1" w:rsidRDefault="00A17785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>Per i tecnici o gli organismi tecnici che non fanno parte integrante dell'operatore economico, ma sulle cui capacità l'operatore economico fa affidamento come previsto alla parte II, sezione C, devono essere compilati DGUE distinti.</w:t>
      </w:r>
    </w:p>
  </w:footnote>
  <w:footnote w:id="36">
    <w:p w:rsidR="00A17785" w:rsidRPr="003E60D1" w:rsidRDefault="00A17785" w:rsidP="003E60D1">
      <w:pPr>
        <w:spacing w:before="0" w:after="0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>La verifica è eseguita dall'amministrazione aggiudicatrice o, se essa acconsente, per suo conto da un organismo ufficiale competente del paese in cui è stabilito il fornitore o il prestatore dei servizi.</w:t>
      </w:r>
    </w:p>
  </w:footnote>
  <w:footnote w:id="37">
    <w:p w:rsidR="00A17785" w:rsidRPr="003E60D1" w:rsidRDefault="00A17785" w:rsidP="002E43BE">
      <w:pPr>
        <w:ind w:left="284" w:right="-574" w:hanging="284"/>
        <w:jc w:val="both"/>
        <w:rPr>
          <w:sz w:val="12"/>
          <w:szCs w:val="12"/>
        </w:rPr>
      </w:pPr>
      <w:r w:rsidRPr="002E43BE">
        <w:rPr>
          <w:sz w:val="12"/>
          <w:szCs w:val="12"/>
          <w:vertAlign w:val="superscript"/>
        </w:rPr>
        <w:t>(</w:t>
      </w:r>
      <w:r w:rsidRPr="002E43BE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2E43BE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Si noti che se l'operatore economico </w:t>
      </w:r>
      <w:r w:rsidRPr="003E60D1">
        <w:rPr>
          <w:rFonts w:ascii="Arial" w:hAnsi="Arial" w:cs="Arial"/>
          <w:b/>
          <w:sz w:val="12"/>
          <w:szCs w:val="12"/>
          <w:u w:val="single"/>
        </w:rPr>
        <w:t>ha</w:t>
      </w:r>
      <w:r w:rsidRPr="003E60D1">
        <w:rPr>
          <w:rFonts w:ascii="Arial" w:hAnsi="Arial" w:cs="Arial"/>
          <w:sz w:val="12"/>
          <w:szCs w:val="12"/>
        </w:rPr>
        <w:t xml:space="preserve"> deciso di subappaltare una quota dell'appalto </w:t>
      </w:r>
      <w:r w:rsidRPr="003E60D1">
        <w:rPr>
          <w:rFonts w:ascii="Arial" w:hAnsi="Arial" w:cs="Arial"/>
          <w:b/>
          <w:sz w:val="12"/>
          <w:szCs w:val="12"/>
          <w:u w:val="single"/>
        </w:rPr>
        <w:t>e</w:t>
      </w:r>
      <w:r w:rsidRPr="003E60D1">
        <w:rPr>
          <w:rFonts w:ascii="Arial" w:hAnsi="Arial" w:cs="Arial"/>
          <w:sz w:val="12"/>
          <w:szCs w:val="12"/>
        </w:rPr>
        <w:t xml:space="preserve"> fa affidamento sulle capacità del subappaltatore per eseguire tale quota, è necessario compilare un DGUE distinto per ogni subappaltatore, vedasi parte II, sezione C.</w:t>
      </w:r>
    </w:p>
  </w:footnote>
  <w:footnote w:id="38">
    <w:p w:rsidR="00A17785" w:rsidRPr="003E60D1" w:rsidRDefault="00A17785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Indicare chiaramente la voce cui si riferisce la risposta.</w:t>
      </w:r>
    </w:p>
  </w:footnote>
  <w:footnote w:id="39">
    <w:p w:rsidR="00A17785" w:rsidRPr="003E60D1" w:rsidRDefault="00A17785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40">
    <w:p w:rsidR="00A17785" w:rsidRPr="003E60D1" w:rsidRDefault="00A17785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41">
    <w:p w:rsidR="00A17785" w:rsidRPr="003E60D1" w:rsidRDefault="00A17785" w:rsidP="003E60D1">
      <w:pPr>
        <w:tabs>
          <w:tab w:val="left" w:pos="284"/>
        </w:tabs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42">
    <w:p w:rsidR="00A17785" w:rsidRPr="003E60D1" w:rsidRDefault="00A17785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3AC1"/>
    <w:rsid w:val="00024CF4"/>
    <w:rsid w:val="000576F3"/>
    <w:rsid w:val="00076DCA"/>
    <w:rsid w:val="0008358D"/>
    <w:rsid w:val="000953DC"/>
    <w:rsid w:val="000A7B33"/>
    <w:rsid w:val="000B5314"/>
    <w:rsid w:val="000E5FBC"/>
    <w:rsid w:val="00121BF6"/>
    <w:rsid w:val="00134340"/>
    <w:rsid w:val="001752F0"/>
    <w:rsid w:val="001D3A2B"/>
    <w:rsid w:val="001D56C2"/>
    <w:rsid w:val="001F35A9"/>
    <w:rsid w:val="00214C27"/>
    <w:rsid w:val="00270A82"/>
    <w:rsid w:val="00270DA2"/>
    <w:rsid w:val="002A21BC"/>
    <w:rsid w:val="002C169E"/>
    <w:rsid w:val="002D50E9"/>
    <w:rsid w:val="002E43BE"/>
    <w:rsid w:val="00316FAD"/>
    <w:rsid w:val="00350D7E"/>
    <w:rsid w:val="0036728A"/>
    <w:rsid w:val="00384132"/>
    <w:rsid w:val="0038535F"/>
    <w:rsid w:val="003A443E"/>
    <w:rsid w:val="003B3636"/>
    <w:rsid w:val="003E60D1"/>
    <w:rsid w:val="003E7810"/>
    <w:rsid w:val="004234D1"/>
    <w:rsid w:val="00454B4C"/>
    <w:rsid w:val="00516CEA"/>
    <w:rsid w:val="005309A4"/>
    <w:rsid w:val="0058406C"/>
    <w:rsid w:val="005B3B08"/>
    <w:rsid w:val="005C49E6"/>
    <w:rsid w:val="005E2955"/>
    <w:rsid w:val="00625142"/>
    <w:rsid w:val="00635C8F"/>
    <w:rsid w:val="0064014A"/>
    <w:rsid w:val="006879D2"/>
    <w:rsid w:val="006A5E21"/>
    <w:rsid w:val="006B430C"/>
    <w:rsid w:val="006B4D39"/>
    <w:rsid w:val="006F3D34"/>
    <w:rsid w:val="00766402"/>
    <w:rsid w:val="007B50B2"/>
    <w:rsid w:val="008154AA"/>
    <w:rsid w:val="008528AB"/>
    <w:rsid w:val="008829F9"/>
    <w:rsid w:val="0089654F"/>
    <w:rsid w:val="008C734C"/>
    <w:rsid w:val="008E3A62"/>
    <w:rsid w:val="008E53A3"/>
    <w:rsid w:val="008F12E6"/>
    <w:rsid w:val="00900583"/>
    <w:rsid w:val="0092680B"/>
    <w:rsid w:val="00934658"/>
    <w:rsid w:val="009454FD"/>
    <w:rsid w:val="009644B4"/>
    <w:rsid w:val="009A2EDB"/>
    <w:rsid w:val="009E204E"/>
    <w:rsid w:val="00A17785"/>
    <w:rsid w:val="00A23B3E"/>
    <w:rsid w:val="00A30CBB"/>
    <w:rsid w:val="00A46950"/>
    <w:rsid w:val="00A66D42"/>
    <w:rsid w:val="00A9777F"/>
    <w:rsid w:val="00AA2252"/>
    <w:rsid w:val="00AA5F93"/>
    <w:rsid w:val="00AE5CFF"/>
    <w:rsid w:val="00AE70F5"/>
    <w:rsid w:val="00B11063"/>
    <w:rsid w:val="00B169FE"/>
    <w:rsid w:val="00B32C28"/>
    <w:rsid w:val="00B64AE6"/>
    <w:rsid w:val="00B80BA0"/>
    <w:rsid w:val="00B91406"/>
    <w:rsid w:val="00BA4F12"/>
    <w:rsid w:val="00BB116C"/>
    <w:rsid w:val="00BB639E"/>
    <w:rsid w:val="00BC09F5"/>
    <w:rsid w:val="00BF74E1"/>
    <w:rsid w:val="00C03658"/>
    <w:rsid w:val="00C427DB"/>
    <w:rsid w:val="00C47D53"/>
    <w:rsid w:val="00C60A33"/>
    <w:rsid w:val="00C64D4B"/>
    <w:rsid w:val="00C92169"/>
    <w:rsid w:val="00C946D2"/>
    <w:rsid w:val="00CA04F3"/>
    <w:rsid w:val="00CC764A"/>
    <w:rsid w:val="00CD2288"/>
    <w:rsid w:val="00CD3E4F"/>
    <w:rsid w:val="00CF449A"/>
    <w:rsid w:val="00D27DB2"/>
    <w:rsid w:val="00D509A5"/>
    <w:rsid w:val="00D64744"/>
    <w:rsid w:val="00D71303"/>
    <w:rsid w:val="00D92A41"/>
    <w:rsid w:val="00D93877"/>
    <w:rsid w:val="00DA7329"/>
    <w:rsid w:val="00DE4996"/>
    <w:rsid w:val="00E0264E"/>
    <w:rsid w:val="00E87016"/>
    <w:rsid w:val="00EB216B"/>
    <w:rsid w:val="00EB45DC"/>
    <w:rsid w:val="00F26DE7"/>
    <w:rsid w:val="00F351F0"/>
    <w:rsid w:val="00F51F37"/>
    <w:rsid w:val="00F575CF"/>
    <w:rsid w:val="00F62D30"/>
    <w:rsid w:val="00F62F53"/>
    <w:rsid w:val="00F672A2"/>
    <w:rsid w:val="00F9449A"/>
    <w:rsid w:val="00F95202"/>
    <w:rsid w:val="00FB3543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FB7BDC9E-0D16-4E2C-8DF4-FC8E239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461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461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461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461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461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461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461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461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08_0081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1_0231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1999_0068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EC03-F049-482B-B135-6B35729A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6361</Words>
  <Characters>36261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42537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Marchiori Patrizia</cp:lastModifiedBy>
  <cp:revision>13</cp:revision>
  <cp:lastPrinted>2016-07-15T13:50:00Z</cp:lastPrinted>
  <dcterms:created xsi:type="dcterms:W3CDTF">2019-11-27T12:26:00Z</dcterms:created>
  <dcterms:modified xsi:type="dcterms:W3CDTF">2023-06-28T06:46:00Z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