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9BD02" w14:textId="77777777" w:rsidR="00A23B3E" w:rsidRDefault="00A23B3E" w:rsidP="00BB116C">
      <w:pPr>
        <w:pStyle w:val="Titolo1"/>
        <w:jc w:val="center"/>
        <w:rPr>
          <w:sz w:val="20"/>
          <w:szCs w:val="20"/>
        </w:rPr>
      </w:pPr>
      <w:r>
        <w:t>Allegato</w:t>
      </w:r>
    </w:p>
    <w:p w14:paraId="5484D14A" w14:textId="77777777" w:rsidR="00A23B3E" w:rsidRDefault="00A23B3E">
      <w:pPr>
        <w:spacing w:before="0" w:after="0"/>
        <w:rPr>
          <w:sz w:val="20"/>
          <w:szCs w:val="20"/>
        </w:rPr>
      </w:pPr>
    </w:p>
    <w:p w14:paraId="065DDC61" w14:textId="77777777" w:rsidR="00A23B3E" w:rsidRDefault="00A23B3E">
      <w:pPr>
        <w:pStyle w:val="Annexetitre"/>
        <w:spacing w:before="0" w:after="0"/>
        <w:jc w:val="both"/>
        <w:rPr>
          <w:caps/>
          <w:sz w:val="16"/>
          <w:szCs w:val="16"/>
          <w:u w:val="none"/>
        </w:rPr>
      </w:pPr>
    </w:p>
    <w:p w14:paraId="59DC1635" w14:textId="77777777" w:rsidR="00A23B3E" w:rsidRDefault="00A23B3E" w:rsidP="00A30CBB">
      <w:pPr>
        <w:pStyle w:val="Annexetitre"/>
        <w:spacing w:before="0" w:after="0"/>
      </w:pPr>
      <w:r>
        <w:rPr>
          <w:caps/>
          <w:sz w:val="16"/>
          <w:szCs w:val="16"/>
          <w:u w:val="none"/>
        </w:rPr>
        <w:t>Modello di formulario peril documento di gara unico europeo (DGUE)</w:t>
      </w:r>
    </w:p>
    <w:p w14:paraId="6B4CC618" w14:textId="77777777" w:rsidR="00A23B3E" w:rsidRDefault="00A23B3E" w:rsidP="00FB3543">
      <w:pPr>
        <w:spacing w:before="0" w:after="0"/>
      </w:pPr>
    </w:p>
    <w:p w14:paraId="7B58748F"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B7C9D3F" w14:textId="77777777" w:rsidR="00A23B3E" w:rsidRDefault="00A23B3E">
      <w:pPr>
        <w:spacing w:before="0" w:after="0"/>
      </w:pPr>
    </w:p>
    <w:p w14:paraId="46A920C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15B302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2545644" w14:textId="420AF529"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w:t>
      </w:r>
      <w:r w:rsidR="00AD4F68">
        <w:rPr>
          <w:rFonts w:ascii="Arial" w:hAnsi="Arial" w:cs="Arial"/>
          <w:b/>
          <w:sz w:val="15"/>
          <w:szCs w:val="15"/>
        </w:rPr>
        <w:t>65</w:t>
      </w:r>
      <w:r>
        <w:rPr>
          <w:rFonts w:ascii="Arial" w:hAnsi="Arial" w:cs="Arial"/>
          <w:b/>
          <w:sz w:val="15"/>
          <w:szCs w:val="15"/>
        </w:rPr>
        <w:t xml:space="preserve">, data </w:t>
      </w:r>
      <w:r w:rsidR="00AD4F68">
        <w:rPr>
          <w:rFonts w:ascii="Arial" w:hAnsi="Arial" w:cs="Arial"/>
          <w:b/>
          <w:sz w:val="15"/>
          <w:szCs w:val="15"/>
        </w:rPr>
        <w:t>01/04/2022</w:t>
      </w:r>
      <w:bookmarkStart w:id="0" w:name="_GoBack"/>
      <w:bookmarkEnd w:id="0"/>
    </w:p>
    <w:p w14:paraId="787E2459" w14:textId="664E03DF"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r w:rsidR="00AD4F68">
        <w:rPr>
          <w:rFonts w:ascii="Arial" w:hAnsi="Arial" w:cs="Arial"/>
          <w:b/>
          <w:sz w:val="15"/>
          <w:szCs w:val="15"/>
        </w:rPr>
        <w:t>2022</w:t>
      </w:r>
      <w:r>
        <w:rPr>
          <w:rFonts w:ascii="Arial" w:hAnsi="Arial" w:cs="Arial"/>
          <w:b/>
          <w:sz w:val="15"/>
          <w:szCs w:val="15"/>
        </w:rPr>
        <w:t xml:space="preserve"> /S </w:t>
      </w:r>
      <w:r w:rsidR="00AD4F68">
        <w:rPr>
          <w:rFonts w:ascii="Arial" w:hAnsi="Arial" w:cs="Arial"/>
          <w:b/>
          <w:sz w:val="15"/>
          <w:szCs w:val="15"/>
        </w:rPr>
        <w:t>065</w:t>
      </w:r>
      <w:r>
        <w:rPr>
          <w:rFonts w:ascii="Arial" w:hAnsi="Arial" w:cs="Arial"/>
          <w:b/>
          <w:sz w:val="15"/>
          <w:szCs w:val="15"/>
        </w:rPr>
        <w:t>–</w:t>
      </w:r>
      <w:r w:rsidR="00AD4F68">
        <w:rPr>
          <w:rFonts w:ascii="Arial" w:hAnsi="Arial" w:cs="Arial"/>
          <w:b/>
          <w:sz w:val="15"/>
          <w:szCs w:val="15"/>
        </w:rPr>
        <w:t>170433</w:t>
      </w:r>
    </w:p>
    <w:p w14:paraId="74656ED2" w14:textId="54D40EF1"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p>
    <w:p w14:paraId="725964AC" w14:textId="77777777" w:rsidR="00FB3543" w:rsidRDefault="00FB3543" w:rsidP="00FB3543">
      <w:pPr>
        <w:pStyle w:val="SectionTitle"/>
        <w:spacing w:before="0" w:after="0"/>
        <w:jc w:val="both"/>
        <w:rPr>
          <w:rFonts w:ascii="Arial" w:hAnsi="Arial" w:cs="Arial"/>
          <w:b w:val="0"/>
          <w:caps/>
          <w:sz w:val="16"/>
          <w:szCs w:val="16"/>
        </w:rPr>
      </w:pPr>
    </w:p>
    <w:p w14:paraId="6A781A6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1C99243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5E7DB1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0EA95F"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46A1E" w14:textId="77777777" w:rsidR="00A23B3E" w:rsidRDefault="00A23B3E">
            <w:r>
              <w:rPr>
                <w:rFonts w:ascii="Arial" w:hAnsi="Arial" w:cs="Arial"/>
                <w:b/>
                <w:sz w:val="14"/>
                <w:szCs w:val="14"/>
              </w:rPr>
              <w:t>Risposta:</w:t>
            </w:r>
          </w:p>
        </w:tc>
      </w:tr>
      <w:tr w:rsidR="00A23B3E" w14:paraId="6065E0C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CDB5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20BFE5CD"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F9A2C" w14:textId="77777777" w:rsidR="00C46D59" w:rsidRDefault="00C46D59" w:rsidP="00C46D59">
            <w:pPr>
              <w:rPr>
                <w:rFonts w:ascii="Arial" w:hAnsi="Arial" w:cs="Arial"/>
                <w:color w:val="000000"/>
                <w:kern w:val="2"/>
                <w:sz w:val="14"/>
                <w:szCs w:val="14"/>
              </w:rPr>
            </w:pPr>
            <w:r>
              <w:rPr>
                <w:rFonts w:ascii="Arial" w:hAnsi="Arial" w:cs="Arial"/>
                <w:color w:val="000000"/>
                <w:sz w:val="14"/>
                <w:szCs w:val="14"/>
              </w:rPr>
              <w:t>Università degli studi dell’Insubria</w:t>
            </w:r>
          </w:p>
          <w:p w14:paraId="292A8CBC" w14:textId="77777777" w:rsidR="00A23B3E" w:rsidRPr="003A443E" w:rsidRDefault="00C46D59" w:rsidP="00C46D59">
            <w:pPr>
              <w:rPr>
                <w:color w:val="000000"/>
              </w:rPr>
            </w:pPr>
            <w:r>
              <w:rPr>
                <w:rFonts w:ascii="Arial" w:hAnsi="Arial" w:cs="Arial"/>
                <w:color w:val="000000"/>
                <w:sz w:val="14"/>
                <w:szCs w:val="14"/>
              </w:rPr>
              <w:t>95039180120</w:t>
            </w:r>
          </w:p>
        </w:tc>
      </w:tr>
      <w:tr w:rsidR="00A23B3E" w14:paraId="1C515AA3"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D6CB7"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7F52" w14:textId="77777777" w:rsidR="00A23B3E" w:rsidRDefault="00A23B3E">
            <w:r>
              <w:rPr>
                <w:rFonts w:ascii="Arial" w:hAnsi="Arial" w:cs="Arial"/>
                <w:b/>
                <w:sz w:val="14"/>
                <w:szCs w:val="14"/>
              </w:rPr>
              <w:t>Risposta:</w:t>
            </w:r>
          </w:p>
        </w:tc>
      </w:tr>
      <w:tr w:rsidR="00A23B3E" w14:paraId="163C0AE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0EDDA1"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94F17" w14:textId="77777777" w:rsidR="00A23B3E" w:rsidRDefault="00C46D59">
            <w:r w:rsidRPr="00C46D59">
              <w:rPr>
                <w:rFonts w:ascii="Arial" w:hAnsi="Arial" w:cs="Arial"/>
                <w:b/>
                <w:sz w:val="14"/>
                <w:szCs w:val="14"/>
              </w:rPr>
              <w:t>Gara europea a procedura telematica aperta per l’affidamento di un accordo quadro per servizi di ingegneria e architettura (progettazione, direzione lavori e servizi accessori).</w:t>
            </w:r>
          </w:p>
        </w:tc>
      </w:tr>
      <w:tr w:rsidR="00A23B3E" w14:paraId="43B5911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A5EBD"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13BF3" w14:textId="77777777" w:rsidR="00A23B3E" w:rsidRDefault="00C46D59">
            <w:r w:rsidRPr="00C46D59">
              <w:rPr>
                <w:rFonts w:ascii="Arial" w:hAnsi="Arial" w:cs="Arial"/>
                <w:sz w:val="14"/>
                <w:szCs w:val="14"/>
              </w:rPr>
              <w:t>2022-X/4.20</w:t>
            </w:r>
          </w:p>
        </w:tc>
      </w:tr>
      <w:tr w:rsidR="00A23B3E" w14:paraId="395175D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8C524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D3D8B1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4D0CEF21"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3EAAAC" w14:textId="77777777" w:rsidR="00C46D59" w:rsidRPr="00C46D59" w:rsidRDefault="00C46D59">
            <w:pPr>
              <w:rPr>
                <w:rFonts w:ascii="Arial" w:hAnsi="Arial" w:cs="Arial"/>
                <w:color w:val="000000"/>
                <w:sz w:val="14"/>
                <w:szCs w:val="14"/>
              </w:rPr>
            </w:pPr>
            <w:r w:rsidRPr="00C46D59">
              <w:rPr>
                <w:rFonts w:ascii="Arial" w:hAnsi="Arial" w:cs="Arial"/>
                <w:color w:val="000000"/>
                <w:sz w:val="14"/>
                <w:szCs w:val="14"/>
              </w:rPr>
              <w:t xml:space="preserve">915803598D </w:t>
            </w:r>
          </w:p>
          <w:p w14:paraId="7326284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19E3200E" w14:textId="77777777" w:rsidR="00A23B3E" w:rsidRPr="003A443E" w:rsidRDefault="00A23B3E">
            <w:pPr>
              <w:rPr>
                <w:color w:val="000000"/>
              </w:rPr>
            </w:pPr>
            <w:r w:rsidRPr="003A443E">
              <w:rPr>
                <w:rFonts w:ascii="Arial" w:hAnsi="Arial" w:cs="Arial"/>
                <w:color w:val="000000"/>
                <w:sz w:val="14"/>
                <w:szCs w:val="14"/>
              </w:rPr>
              <w:t xml:space="preserve">[  ] </w:t>
            </w:r>
          </w:p>
        </w:tc>
      </w:tr>
    </w:tbl>
    <w:p w14:paraId="052311F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2D746461"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53BB38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1D8B57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643204"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F9EB8" w14:textId="77777777" w:rsidR="00A23B3E" w:rsidRDefault="00A23B3E">
            <w:pPr>
              <w:pStyle w:val="Text1"/>
              <w:ind w:left="0"/>
            </w:pPr>
            <w:r>
              <w:rPr>
                <w:rFonts w:ascii="Arial" w:hAnsi="Arial" w:cs="Arial"/>
                <w:b/>
                <w:sz w:val="14"/>
                <w:szCs w:val="14"/>
              </w:rPr>
              <w:t>Risposta:</w:t>
            </w:r>
          </w:p>
        </w:tc>
      </w:tr>
      <w:tr w:rsidR="00A23B3E" w14:paraId="07FCE1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B647AE"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E8D9EB" w14:textId="77777777" w:rsidR="00A23B3E" w:rsidRDefault="00A23B3E">
            <w:pPr>
              <w:pStyle w:val="Text1"/>
              <w:ind w:left="0"/>
            </w:pPr>
            <w:r>
              <w:rPr>
                <w:rFonts w:ascii="Arial" w:hAnsi="Arial" w:cs="Arial"/>
                <w:sz w:val="14"/>
                <w:szCs w:val="14"/>
              </w:rPr>
              <w:t>[   ]</w:t>
            </w:r>
          </w:p>
        </w:tc>
      </w:tr>
      <w:tr w:rsidR="00A23B3E" w14:paraId="0B7BD755"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749EA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3F79782"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7C0F1A" w14:textId="77777777" w:rsidR="00A23B3E" w:rsidRDefault="00A23B3E">
            <w:pPr>
              <w:pStyle w:val="Text1"/>
              <w:ind w:left="0"/>
              <w:rPr>
                <w:rFonts w:ascii="Arial" w:hAnsi="Arial" w:cs="Arial"/>
                <w:sz w:val="14"/>
                <w:szCs w:val="14"/>
              </w:rPr>
            </w:pPr>
            <w:r>
              <w:rPr>
                <w:rFonts w:ascii="Arial" w:hAnsi="Arial" w:cs="Arial"/>
                <w:sz w:val="14"/>
                <w:szCs w:val="14"/>
              </w:rPr>
              <w:t>[   ]</w:t>
            </w:r>
          </w:p>
          <w:p w14:paraId="5E5C06C0" w14:textId="77777777" w:rsidR="00A23B3E" w:rsidRDefault="00A23B3E">
            <w:pPr>
              <w:pStyle w:val="Text1"/>
              <w:ind w:left="0"/>
            </w:pPr>
            <w:r>
              <w:rPr>
                <w:rFonts w:ascii="Arial" w:hAnsi="Arial" w:cs="Arial"/>
                <w:sz w:val="14"/>
                <w:szCs w:val="14"/>
              </w:rPr>
              <w:t>[   ]</w:t>
            </w:r>
          </w:p>
        </w:tc>
      </w:tr>
      <w:tr w:rsidR="00A23B3E" w14:paraId="7C6BF1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009AB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3C3939" w14:textId="77777777" w:rsidR="00A23B3E" w:rsidRDefault="00A23B3E">
            <w:pPr>
              <w:pStyle w:val="Text1"/>
              <w:ind w:left="0"/>
            </w:pPr>
            <w:r>
              <w:rPr>
                <w:rFonts w:ascii="Arial" w:hAnsi="Arial" w:cs="Arial"/>
                <w:sz w:val="14"/>
                <w:szCs w:val="14"/>
              </w:rPr>
              <w:t>[……………]</w:t>
            </w:r>
          </w:p>
        </w:tc>
      </w:tr>
      <w:tr w:rsidR="00A23B3E" w14:paraId="3DF41377"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2C45F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418427B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5F43FF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645DDB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567A4F" w14:textId="77777777" w:rsidR="00A23B3E" w:rsidRDefault="00A23B3E">
            <w:pPr>
              <w:pStyle w:val="Text1"/>
              <w:ind w:left="0"/>
              <w:rPr>
                <w:rFonts w:ascii="Arial" w:hAnsi="Arial" w:cs="Arial"/>
                <w:sz w:val="14"/>
                <w:szCs w:val="14"/>
              </w:rPr>
            </w:pPr>
            <w:r>
              <w:rPr>
                <w:rFonts w:ascii="Arial" w:hAnsi="Arial" w:cs="Arial"/>
                <w:sz w:val="14"/>
                <w:szCs w:val="14"/>
              </w:rPr>
              <w:t>[……………]</w:t>
            </w:r>
          </w:p>
          <w:p w14:paraId="2D9F0C95" w14:textId="77777777" w:rsidR="00A23B3E" w:rsidRDefault="00A23B3E">
            <w:pPr>
              <w:pStyle w:val="Text1"/>
              <w:ind w:left="0"/>
              <w:rPr>
                <w:rFonts w:ascii="Arial" w:hAnsi="Arial" w:cs="Arial"/>
                <w:sz w:val="14"/>
                <w:szCs w:val="14"/>
              </w:rPr>
            </w:pPr>
            <w:r>
              <w:rPr>
                <w:rFonts w:ascii="Arial" w:hAnsi="Arial" w:cs="Arial"/>
                <w:sz w:val="14"/>
                <w:szCs w:val="14"/>
              </w:rPr>
              <w:t>[……………]</w:t>
            </w:r>
          </w:p>
          <w:p w14:paraId="49B2687A" w14:textId="77777777" w:rsidR="00A23B3E" w:rsidRDefault="00A23B3E">
            <w:pPr>
              <w:pStyle w:val="Text1"/>
              <w:ind w:left="0"/>
              <w:rPr>
                <w:rFonts w:ascii="Arial" w:hAnsi="Arial" w:cs="Arial"/>
                <w:sz w:val="14"/>
                <w:szCs w:val="14"/>
              </w:rPr>
            </w:pPr>
            <w:r>
              <w:rPr>
                <w:rFonts w:ascii="Arial" w:hAnsi="Arial" w:cs="Arial"/>
                <w:sz w:val="14"/>
                <w:szCs w:val="14"/>
              </w:rPr>
              <w:t>[……………]</w:t>
            </w:r>
          </w:p>
          <w:p w14:paraId="5C5EDA93" w14:textId="77777777" w:rsidR="00A23B3E" w:rsidRDefault="00A23B3E">
            <w:pPr>
              <w:pStyle w:val="Text1"/>
              <w:ind w:left="0"/>
            </w:pPr>
            <w:r>
              <w:rPr>
                <w:rFonts w:ascii="Arial" w:hAnsi="Arial" w:cs="Arial"/>
                <w:sz w:val="14"/>
                <w:szCs w:val="14"/>
              </w:rPr>
              <w:t>[……………]</w:t>
            </w:r>
          </w:p>
        </w:tc>
      </w:tr>
      <w:tr w:rsidR="00A23B3E" w14:paraId="08F8FC6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9BA2C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C1AC3B" w14:textId="77777777" w:rsidR="00A23B3E" w:rsidRDefault="00A23B3E">
            <w:pPr>
              <w:pStyle w:val="Text1"/>
              <w:ind w:left="0"/>
            </w:pPr>
            <w:r>
              <w:rPr>
                <w:rFonts w:ascii="Arial" w:hAnsi="Arial" w:cs="Arial"/>
                <w:b/>
                <w:sz w:val="14"/>
                <w:szCs w:val="14"/>
              </w:rPr>
              <w:t>Risposta:</w:t>
            </w:r>
          </w:p>
        </w:tc>
      </w:tr>
      <w:tr w:rsidR="00A23B3E" w14:paraId="60BF89C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F87C6C"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CA1620"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FFDD5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14EA43"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06BDFCF" w14:textId="77777777" w:rsidR="00A23B3E" w:rsidRPr="003A443E" w:rsidRDefault="00A23B3E">
            <w:pPr>
              <w:pStyle w:val="Text1"/>
              <w:spacing w:before="0" w:after="0"/>
              <w:ind w:left="0"/>
              <w:rPr>
                <w:rFonts w:ascii="Arial" w:hAnsi="Arial" w:cs="Arial"/>
                <w:b/>
                <w:color w:val="000000"/>
                <w:sz w:val="14"/>
                <w:szCs w:val="14"/>
              </w:rPr>
            </w:pPr>
          </w:p>
          <w:p w14:paraId="5575EF6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286D1449" w14:textId="77777777" w:rsidR="00A23B3E" w:rsidRPr="003A443E" w:rsidRDefault="00A23B3E">
            <w:pPr>
              <w:pStyle w:val="Text1"/>
              <w:spacing w:before="0" w:after="0"/>
              <w:ind w:left="0"/>
              <w:rPr>
                <w:rFonts w:ascii="Arial" w:hAnsi="Arial" w:cs="Arial"/>
                <w:color w:val="000000"/>
                <w:sz w:val="14"/>
                <w:szCs w:val="14"/>
              </w:rPr>
            </w:pPr>
          </w:p>
          <w:p w14:paraId="7BB0094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B6039E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999EB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1169D55A" w14:textId="77777777" w:rsidR="00A23B3E" w:rsidRDefault="00A23B3E">
            <w:pPr>
              <w:pStyle w:val="Text1"/>
              <w:spacing w:before="0" w:after="0"/>
              <w:ind w:left="0"/>
              <w:rPr>
                <w:rFonts w:ascii="Arial" w:hAnsi="Arial" w:cs="Arial"/>
                <w:sz w:val="14"/>
                <w:szCs w:val="14"/>
              </w:rPr>
            </w:pPr>
          </w:p>
          <w:p w14:paraId="242AAA80" w14:textId="77777777" w:rsidR="00A23B3E" w:rsidRDefault="00A23B3E">
            <w:pPr>
              <w:pStyle w:val="Text1"/>
              <w:spacing w:before="0" w:after="0"/>
              <w:ind w:left="0"/>
              <w:rPr>
                <w:rFonts w:ascii="Arial" w:hAnsi="Arial" w:cs="Arial"/>
                <w:sz w:val="14"/>
                <w:szCs w:val="14"/>
              </w:rPr>
            </w:pPr>
          </w:p>
          <w:p w14:paraId="13DBAAF2" w14:textId="77777777" w:rsidR="00A23B3E" w:rsidRDefault="00A23B3E">
            <w:pPr>
              <w:pStyle w:val="Text1"/>
              <w:spacing w:before="0" w:after="0"/>
              <w:ind w:left="0"/>
              <w:rPr>
                <w:rFonts w:ascii="Arial" w:hAnsi="Arial" w:cs="Arial"/>
                <w:sz w:val="14"/>
                <w:szCs w:val="14"/>
              </w:rPr>
            </w:pPr>
          </w:p>
          <w:p w14:paraId="6D39D376" w14:textId="77777777" w:rsidR="00A23B3E" w:rsidRDefault="00A23B3E">
            <w:pPr>
              <w:pStyle w:val="Text1"/>
              <w:spacing w:before="0" w:after="0"/>
              <w:ind w:left="0"/>
              <w:rPr>
                <w:rFonts w:ascii="Arial" w:hAnsi="Arial" w:cs="Arial"/>
                <w:sz w:val="14"/>
                <w:szCs w:val="14"/>
              </w:rPr>
            </w:pPr>
          </w:p>
          <w:p w14:paraId="5E7255FE"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359E27D" w14:textId="77777777" w:rsidR="00A23B3E" w:rsidRDefault="00A23B3E">
            <w:pPr>
              <w:pStyle w:val="Text1"/>
              <w:spacing w:before="0" w:after="0"/>
              <w:ind w:left="0"/>
              <w:rPr>
                <w:rFonts w:ascii="Arial" w:hAnsi="Arial" w:cs="Arial"/>
                <w:sz w:val="14"/>
                <w:szCs w:val="14"/>
              </w:rPr>
            </w:pPr>
          </w:p>
          <w:p w14:paraId="0A52C0DC" w14:textId="77777777" w:rsidR="00A23B3E" w:rsidRDefault="00A23B3E">
            <w:pPr>
              <w:pStyle w:val="Text1"/>
              <w:spacing w:before="0" w:after="0"/>
              <w:ind w:left="0"/>
              <w:rPr>
                <w:rFonts w:ascii="Arial" w:hAnsi="Arial" w:cs="Arial"/>
                <w:sz w:val="14"/>
                <w:szCs w:val="14"/>
              </w:rPr>
            </w:pPr>
          </w:p>
          <w:p w14:paraId="23BD7D88" w14:textId="77777777" w:rsidR="00A23B3E" w:rsidRDefault="00A23B3E">
            <w:pPr>
              <w:pStyle w:val="Text1"/>
              <w:spacing w:before="0" w:after="0"/>
              <w:ind w:left="0"/>
              <w:rPr>
                <w:rFonts w:ascii="Arial" w:hAnsi="Arial" w:cs="Arial"/>
                <w:sz w:val="14"/>
                <w:szCs w:val="14"/>
              </w:rPr>
            </w:pPr>
          </w:p>
          <w:p w14:paraId="37859A6E"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B824781" w14:textId="77777777" w:rsidR="00A23B3E" w:rsidRDefault="00A23B3E">
            <w:pPr>
              <w:pStyle w:val="Text1"/>
              <w:spacing w:before="0" w:after="0"/>
              <w:ind w:left="0"/>
              <w:rPr>
                <w:rFonts w:ascii="Arial" w:hAnsi="Arial" w:cs="Arial"/>
                <w:sz w:val="14"/>
                <w:szCs w:val="14"/>
              </w:rPr>
            </w:pPr>
          </w:p>
        </w:tc>
      </w:tr>
      <w:tr w:rsidR="00A23B3E" w14:paraId="2C52304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FA9E4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649689DE"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E33EA87" w14:textId="77777777" w:rsidR="00A23B3E" w:rsidRPr="003A443E" w:rsidRDefault="00A23B3E">
            <w:pPr>
              <w:pStyle w:val="Text1"/>
              <w:spacing w:before="0" w:after="0"/>
              <w:ind w:left="0"/>
              <w:rPr>
                <w:rFonts w:ascii="Arial" w:hAnsi="Arial" w:cs="Arial"/>
                <w:color w:val="000000"/>
                <w:sz w:val="14"/>
                <w:szCs w:val="14"/>
              </w:rPr>
            </w:pPr>
          </w:p>
          <w:p w14:paraId="28B937ED"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64A354BD" w14:textId="77777777" w:rsidR="00A23B3E" w:rsidRPr="003A443E" w:rsidRDefault="00A23B3E">
            <w:pPr>
              <w:pStyle w:val="Text1"/>
              <w:spacing w:before="0" w:after="0"/>
              <w:ind w:left="0"/>
              <w:rPr>
                <w:rFonts w:ascii="Arial" w:hAnsi="Arial" w:cs="Arial"/>
                <w:color w:val="000000"/>
                <w:sz w:val="12"/>
                <w:szCs w:val="12"/>
              </w:rPr>
            </w:pPr>
          </w:p>
          <w:p w14:paraId="68F6C819"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E67676F" w14:textId="77777777" w:rsidR="00A23B3E" w:rsidRPr="003A443E" w:rsidRDefault="00A23B3E">
            <w:pPr>
              <w:pStyle w:val="Text1"/>
              <w:spacing w:before="0" w:after="0"/>
              <w:ind w:left="720"/>
              <w:rPr>
                <w:rFonts w:ascii="Arial" w:hAnsi="Arial" w:cs="Arial"/>
                <w:i/>
                <w:color w:val="000000"/>
                <w:sz w:val="14"/>
                <w:szCs w:val="14"/>
              </w:rPr>
            </w:pPr>
          </w:p>
          <w:p w14:paraId="3FF7ECEF" w14:textId="77777777" w:rsidR="001F35A9" w:rsidRPr="003A443E" w:rsidRDefault="001F35A9">
            <w:pPr>
              <w:pStyle w:val="Text1"/>
              <w:spacing w:before="0" w:after="0"/>
              <w:ind w:left="720"/>
              <w:rPr>
                <w:rFonts w:ascii="Arial" w:hAnsi="Arial" w:cs="Arial"/>
                <w:i/>
                <w:color w:val="000000"/>
                <w:sz w:val="14"/>
                <w:szCs w:val="14"/>
              </w:rPr>
            </w:pPr>
          </w:p>
          <w:p w14:paraId="25495DF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0AA6E86F" w14:textId="77777777" w:rsidR="00A23B3E" w:rsidRPr="003A443E" w:rsidRDefault="00A23B3E">
            <w:pPr>
              <w:pStyle w:val="Text1"/>
              <w:spacing w:before="0" w:after="0"/>
              <w:ind w:left="284" w:hanging="284"/>
              <w:rPr>
                <w:rFonts w:ascii="Arial" w:hAnsi="Arial" w:cs="Arial"/>
                <w:color w:val="000000"/>
                <w:sz w:val="14"/>
                <w:szCs w:val="14"/>
              </w:rPr>
            </w:pPr>
          </w:p>
          <w:p w14:paraId="402FAF09" w14:textId="77777777" w:rsidR="00A23B3E" w:rsidRPr="003A443E" w:rsidRDefault="00A23B3E">
            <w:pPr>
              <w:pStyle w:val="Text1"/>
              <w:spacing w:before="0" w:after="0"/>
              <w:ind w:left="284" w:hanging="284"/>
              <w:rPr>
                <w:rFonts w:ascii="Arial" w:hAnsi="Arial" w:cs="Arial"/>
                <w:color w:val="000000"/>
                <w:sz w:val="14"/>
                <w:szCs w:val="14"/>
              </w:rPr>
            </w:pPr>
          </w:p>
          <w:p w14:paraId="005AB567" w14:textId="77777777" w:rsidR="00A23B3E" w:rsidRPr="003A443E" w:rsidRDefault="00A23B3E">
            <w:pPr>
              <w:pStyle w:val="Text1"/>
              <w:spacing w:before="0" w:after="0"/>
              <w:ind w:left="284" w:hanging="284"/>
              <w:rPr>
                <w:rFonts w:ascii="Arial" w:hAnsi="Arial" w:cs="Arial"/>
                <w:color w:val="000000"/>
                <w:sz w:val="14"/>
                <w:szCs w:val="14"/>
              </w:rPr>
            </w:pPr>
          </w:p>
          <w:p w14:paraId="32EDEEAF" w14:textId="77777777" w:rsidR="00A23B3E" w:rsidRPr="003A443E" w:rsidRDefault="00A23B3E">
            <w:pPr>
              <w:pStyle w:val="Text1"/>
              <w:spacing w:before="0" w:after="0"/>
              <w:ind w:left="284" w:hanging="284"/>
              <w:rPr>
                <w:rFonts w:ascii="Arial" w:hAnsi="Arial" w:cs="Arial"/>
                <w:color w:val="000000"/>
                <w:sz w:val="14"/>
                <w:szCs w:val="14"/>
              </w:rPr>
            </w:pPr>
          </w:p>
          <w:p w14:paraId="6CEA873D"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C532B50"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DB19B85"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1A7EFBE"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2A52F3A"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611B0CA"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FB824BB"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65CA69" w14:textId="77777777" w:rsidR="001F35A9" w:rsidRDefault="001F35A9">
            <w:pPr>
              <w:pStyle w:val="Text1"/>
              <w:ind w:left="0"/>
              <w:rPr>
                <w:rFonts w:ascii="Arial" w:hAnsi="Arial" w:cs="Arial"/>
                <w:sz w:val="15"/>
                <w:szCs w:val="15"/>
              </w:rPr>
            </w:pPr>
          </w:p>
          <w:p w14:paraId="3A130BFD" w14:textId="77777777" w:rsidR="001F35A9" w:rsidRDefault="001F35A9">
            <w:pPr>
              <w:pStyle w:val="Text1"/>
              <w:ind w:left="0"/>
              <w:rPr>
                <w:rFonts w:ascii="Arial" w:hAnsi="Arial" w:cs="Arial"/>
                <w:sz w:val="15"/>
                <w:szCs w:val="15"/>
              </w:rPr>
            </w:pPr>
          </w:p>
          <w:p w14:paraId="07BFCDD8"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64487E48" w14:textId="77777777" w:rsidR="00A23B3E" w:rsidRDefault="00A23B3E">
            <w:pPr>
              <w:pStyle w:val="Text1"/>
              <w:ind w:left="0"/>
              <w:rPr>
                <w:rFonts w:ascii="Arial" w:hAnsi="Arial" w:cs="Arial"/>
                <w:sz w:val="15"/>
                <w:szCs w:val="15"/>
              </w:rPr>
            </w:pPr>
          </w:p>
          <w:p w14:paraId="4C216D71" w14:textId="77777777" w:rsidR="00A23B3E" w:rsidRDefault="00A23B3E">
            <w:pPr>
              <w:pStyle w:val="Text1"/>
              <w:ind w:left="0"/>
              <w:rPr>
                <w:rFonts w:ascii="Arial" w:hAnsi="Arial" w:cs="Arial"/>
                <w:sz w:val="15"/>
                <w:szCs w:val="15"/>
              </w:rPr>
            </w:pPr>
          </w:p>
          <w:p w14:paraId="3970675C"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83A1010" w14:textId="77777777" w:rsidR="001F35A9" w:rsidRDefault="001F35A9" w:rsidP="001F35A9">
            <w:pPr>
              <w:pStyle w:val="Text1"/>
              <w:spacing w:before="0" w:after="0"/>
              <w:ind w:left="0"/>
              <w:rPr>
                <w:rFonts w:ascii="Arial" w:hAnsi="Arial" w:cs="Arial"/>
                <w:color w:val="000000"/>
                <w:sz w:val="14"/>
                <w:szCs w:val="14"/>
              </w:rPr>
            </w:pPr>
          </w:p>
          <w:p w14:paraId="5686EEE8" w14:textId="77777777" w:rsidR="001F35A9" w:rsidRDefault="001F35A9" w:rsidP="001F35A9">
            <w:pPr>
              <w:pStyle w:val="Text1"/>
              <w:spacing w:before="0" w:after="0"/>
              <w:ind w:left="0"/>
              <w:rPr>
                <w:rFonts w:ascii="Arial" w:hAnsi="Arial" w:cs="Arial"/>
                <w:color w:val="000000"/>
                <w:sz w:val="14"/>
                <w:szCs w:val="14"/>
              </w:rPr>
            </w:pPr>
          </w:p>
          <w:p w14:paraId="118823DC"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2ED45FC7"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46B1941" w14:textId="77777777" w:rsidR="001F35A9" w:rsidRDefault="001F35A9">
            <w:pPr>
              <w:pStyle w:val="Text1"/>
              <w:ind w:left="0"/>
              <w:rPr>
                <w:rFonts w:ascii="Arial" w:hAnsi="Arial" w:cs="Arial"/>
                <w:color w:val="000000"/>
                <w:sz w:val="14"/>
                <w:szCs w:val="14"/>
              </w:rPr>
            </w:pPr>
          </w:p>
          <w:p w14:paraId="3BB4A2CA"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1BD5E07F" w14:textId="77777777" w:rsidR="00A23B3E" w:rsidRDefault="00A23B3E">
            <w:pPr>
              <w:pStyle w:val="Text1"/>
              <w:ind w:left="0"/>
              <w:rPr>
                <w:rFonts w:ascii="Arial" w:hAnsi="Arial" w:cs="Arial"/>
                <w:color w:val="FF0000"/>
                <w:sz w:val="14"/>
                <w:szCs w:val="14"/>
                <w:highlight w:val="yellow"/>
              </w:rPr>
            </w:pPr>
          </w:p>
          <w:p w14:paraId="77123C0E" w14:textId="77777777" w:rsidR="00A23B3E" w:rsidRDefault="00A23B3E">
            <w:pPr>
              <w:pStyle w:val="Text1"/>
              <w:ind w:left="0"/>
              <w:rPr>
                <w:rFonts w:ascii="Arial" w:hAnsi="Arial" w:cs="Arial"/>
                <w:color w:val="FF0000"/>
                <w:sz w:val="14"/>
                <w:szCs w:val="14"/>
                <w:highlight w:val="yellow"/>
              </w:rPr>
            </w:pPr>
          </w:p>
          <w:p w14:paraId="1196CFB6" w14:textId="77777777" w:rsidR="00A23B3E" w:rsidRDefault="00A23B3E">
            <w:pPr>
              <w:pStyle w:val="Text1"/>
              <w:ind w:left="0"/>
              <w:rPr>
                <w:rFonts w:ascii="Arial" w:hAnsi="Arial" w:cs="Arial"/>
                <w:sz w:val="14"/>
                <w:szCs w:val="14"/>
              </w:rPr>
            </w:pPr>
          </w:p>
          <w:p w14:paraId="61AB3EE0" w14:textId="77777777" w:rsidR="00A23B3E" w:rsidRDefault="00A23B3E">
            <w:pPr>
              <w:pStyle w:val="Text1"/>
              <w:ind w:left="0"/>
              <w:rPr>
                <w:rFonts w:ascii="Arial" w:hAnsi="Arial" w:cs="Arial"/>
                <w:sz w:val="14"/>
                <w:szCs w:val="14"/>
              </w:rPr>
            </w:pPr>
          </w:p>
          <w:p w14:paraId="0197F557" w14:textId="77777777" w:rsidR="001F35A9" w:rsidRDefault="001F35A9">
            <w:pPr>
              <w:pStyle w:val="Text1"/>
              <w:ind w:left="0"/>
              <w:rPr>
                <w:rFonts w:ascii="Arial" w:hAnsi="Arial" w:cs="Arial"/>
                <w:sz w:val="14"/>
                <w:szCs w:val="14"/>
              </w:rPr>
            </w:pPr>
          </w:p>
          <w:p w14:paraId="3DABB58A"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F604C0B" w14:textId="77777777" w:rsidR="00A23B3E" w:rsidRDefault="00A23B3E" w:rsidP="005309A4">
            <w:pPr>
              <w:pStyle w:val="Text1"/>
              <w:spacing w:before="0"/>
              <w:ind w:left="0"/>
            </w:pPr>
            <w:r>
              <w:rPr>
                <w:rFonts w:ascii="Arial" w:hAnsi="Arial" w:cs="Arial"/>
                <w:sz w:val="14"/>
                <w:szCs w:val="14"/>
              </w:rPr>
              <w:t>[………..…][…………][……….…][……….…]</w:t>
            </w:r>
          </w:p>
        </w:tc>
      </w:tr>
      <w:tr w:rsidR="00A23B3E" w14:paraId="4615E9E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136F1B"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C9A520C"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74A7E22"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FD5CE25"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8523B95" w14:textId="77777777" w:rsidR="00A23B3E" w:rsidRPr="003A443E" w:rsidRDefault="00A23B3E">
            <w:pPr>
              <w:pStyle w:val="Text1"/>
              <w:spacing w:before="0" w:after="0"/>
              <w:ind w:left="0"/>
              <w:rPr>
                <w:rFonts w:ascii="Arial" w:hAnsi="Arial" w:cs="Arial"/>
                <w:color w:val="000000"/>
                <w:sz w:val="14"/>
                <w:szCs w:val="14"/>
              </w:rPr>
            </w:pPr>
          </w:p>
          <w:p w14:paraId="75C48A4F"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FFAE7F9" w14:textId="77777777" w:rsidR="00A23B3E" w:rsidRPr="003A443E" w:rsidRDefault="00A23B3E">
            <w:pPr>
              <w:pStyle w:val="Text1"/>
              <w:spacing w:before="0" w:after="0"/>
              <w:ind w:left="720"/>
              <w:rPr>
                <w:rFonts w:ascii="Arial" w:hAnsi="Arial" w:cs="Arial"/>
                <w:i/>
                <w:color w:val="000000"/>
                <w:sz w:val="14"/>
                <w:szCs w:val="14"/>
              </w:rPr>
            </w:pPr>
          </w:p>
          <w:p w14:paraId="27A1E4E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8D6E9D4" w14:textId="77777777" w:rsidR="00A23B3E" w:rsidRPr="003A443E" w:rsidRDefault="00A23B3E">
            <w:pPr>
              <w:pStyle w:val="Text1"/>
              <w:spacing w:before="0" w:after="0"/>
              <w:ind w:left="284" w:hanging="284"/>
              <w:rPr>
                <w:rFonts w:ascii="Arial" w:hAnsi="Arial" w:cs="Arial"/>
                <w:color w:val="000000"/>
                <w:sz w:val="14"/>
                <w:szCs w:val="14"/>
              </w:rPr>
            </w:pPr>
          </w:p>
          <w:p w14:paraId="37D52C2E" w14:textId="77777777" w:rsidR="001F35A9" w:rsidRPr="003A443E" w:rsidRDefault="001F35A9">
            <w:pPr>
              <w:pStyle w:val="Text1"/>
              <w:spacing w:before="0" w:after="0"/>
              <w:ind w:left="284" w:hanging="284"/>
              <w:rPr>
                <w:rFonts w:ascii="Arial" w:hAnsi="Arial" w:cs="Arial"/>
                <w:color w:val="000000"/>
                <w:sz w:val="14"/>
                <w:szCs w:val="14"/>
              </w:rPr>
            </w:pPr>
          </w:p>
          <w:p w14:paraId="080CA31A" w14:textId="77777777" w:rsidR="001F35A9" w:rsidRPr="003A443E" w:rsidRDefault="001F35A9">
            <w:pPr>
              <w:pStyle w:val="Text1"/>
              <w:spacing w:before="0" w:after="0"/>
              <w:ind w:left="284" w:hanging="284"/>
              <w:rPr>
                <w:rFonts w:ascii="Arial" w:hAnsi="Arial" w:cs="Arial"/>
                <w:color w:val="000000"/>
                <w:sz w:val="14"/>
                <w:szCs w:val="14"/>
              </w:rPr>
            </w:pPr>
          </w:p>
          <w:p w14:paraId="67D9CD5F" w14:textId="77777777" w:rsidR="001F35A9" w:rsidRPr="003A443E" w:rsidRDefault="001F35A9">
            <w:pPr>
              <w:pStyle w:val="Text1"/>
              <w:spacing w:before="0" w:after="0"/>
              <w:ind w:left="284" w:hanging="284"/>
              <w:rPr>
                <w:rFonts w:ascii="Arial" w:hAnsi="Arial" w:cs="Arial"/>
                <w:color w:val="000000"/>
                <w:sz w:val="14"/>
                <w:szCs w:val="14"/>
              </w:rPr>
            </w:pPr>
          </w:p>
          <w:p w14:paraId="29A8A6CE" w14:textId="77777777" w:rsidR="001F35A9" w:rsidRPr="003A443E" w:rsidRDefault="001F35A9">
            <w:pPr>
              <w:pStyle w:val="Text1"/>
              <w:spacing w:before="0" w:after="0"/>
              <w:ind w:left="284" w:hanging="284"/>
              <w:rPr>
                <w:rFonts w:ascii="Arial" w:hAnsi="Arial" w:cs="Arial"/>
                <w:color w:val="000000"/>
                <w:sz w:val="14"/>
                <w:szCs w:val="14"/>
              </w:rPr>
            </w:pPr>
          </w:p>
          <w:p w14:paraId="4613F8E3" w14:textId="77777777" w:rsidR="00A23B3E" w:rsidRPr="003A443E" w:rsidRDefault="00A23B3E">
            <w:pPr>
              <w:pStyle w:val="Text1"/>
              <w:spacing w:before="0" w:after="0"/>
              <w:ind w:left="284" w:hanging="284"/>
              <w:rPr>
                <w:rFonts w:ascii="Arial" w:hAnsi="Arial" w:cs="Arial"/>
                <w:color w:val="000000"/>
                <w:sz w:val="14"/>
                <w:szCs w:val="14"/>
              </w:rPr>
            </w:pPr>
          </w:p>
          <w:p w14:paraId="0740045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DF267D3" w14:textId="77777777" w:rsidR="00A23B3E" w:rsidRPr="003A443E" w:rsidRDefault="00A23B3E">
            <w:pPr>
              <w:pStyle w:val="Text1"/>
              <w:spacing w:before="0" w:after="0"/>
              <w:ind w:left="284" w:hanging="284"/>
              <w:rPr>
                <w:rFonts w:ascii="Arial" w:hAnsi="Arial" w:cs="Arial"/>
                <w:color w:val="000000"/>
                <w:sz w:val="14"/>
                <w:szCs w:val="14"/>
              </w:rPr>
            </w:pPr>
          </w:p>
          <w:p w14:paraId="1785DFAC"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2910B" w14:textId="77777777" w:rsidR="00A23B3E" w:rsidRPr="003A443E" w:rsidRDefault="00A23B3E">
            <w:pPr>
              <w:pStyle w:val="Text1"/>
              <w:ind w:left="0"/>
              <w:rPr>
                <w:rFonts w:ascii="Arial" w:hAnsi="Arial" w:cs="Arial"/>
                <w:color w:val="000000"/>
                <w:sz w:val="14"/>
                <w:szCs w:val="14"/>
              </w:rPr>
            </w:pPr>
          </w:p>
          <w:p w14:paraId="5FE31861"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2B22B9" w14:textId="77777777" w:rsidR="00A23B3E" w:rsidRPr="003A443E" w:rsidRDefault="00A23B3E">
            <w:pPr>
              <w:pStyle w:val="Text1"/>
              <w:ind w:left="0"/>
              <w:rPr>
                <w:rFonts w:ascii="Arial" w:hAnsi="Arial" w:cs="Arial"/>
                <w:color w:val="000000"/>
                <w:sz w:val="14"/>
                <w:szCs w:val="14"/>
              </w:rPr>
            </w:pPr>
          </w:p>
          <w:p w14:paraId="5FDFD2BF" w14:textId="77777777" w:rsidR="00A23B3E" w:rsidRPr="003A443E" w:rsidRDefault="00A23B3E">
            <w:pPr>
              <w:pStyle w:val="Text1"/>
              <w:ind w:left="0"/>
              <w:rPr>
                <w:rFonts w:ascii="Arial" w:hAnsi="Arial" w:cs="Arial"/>
                <w:color w:val="000000"/>
                <w:sz w:val="14"/>
                <w:szCs w:val="14"/>
              </w:rPr>
            </w:pPr>
          </w:p>
          <w:p w14:paraId="28A4C4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41057AC" w14:textId="77777777" w:rsidR="00A23B3E" w:rsidRPr="003A443E" w:rsidRDefault="00A23B3E">
            <w:pPr>
              <w:pStyle w:val="Text1"/>
              <w:ind w:left="0"/>
              <w:rPr>
                <w:rFonts w:ascii="Arial" w:hAnsi="Arial" w:cs="Arial"/>
                <w:color w:val="000000"/>
                <w:sz w:val="14"/>
                <w:szCs w:val="14"/>
              </w:rPr>
            </w:pPr>
          </w:p>
          <w:p w14:paraId="120045A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2F7D5EFB" w14:textId="77777777" w:rsidR="00A23B3E" w:rsidRPr="003A443E" w:rsidRDefault="00A23B3E" w:rsidP="00F351F0">
            <w:pPr>
              <w:pStyle w:val="Text1"/>
              <w:spacing w:before="0" w:after="0"/>
              <w:ind w:left="0"/>
              <w:rPr>
                <w:rFonts w:ascii="Arial" w:hAnsi="Arial" w:cs="Arial"/>
                <w:color w:val="000000"/>
                <w:sz w:val="14"/>
                <w:szCs w:val="14"/>
              </w:rPr>
            </w:pPr>
          </w:p>
          <w:p w14:paraId="77B17CF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6F137833"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8F73B88"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FB3A5C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9EA8C51"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0D2F2AFF"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1BAFAAA"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040A0E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9126F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8FCF22" w14:textId="77777777" w:rsidR="00A23B3E" w:rsidRDefault="00A23B3E">
            <w:pPr>
              <w:pStyle w:val="Text1"/>
              <w:ind w:left="0"/>
            </w:pPr>
            <w:r>
              <w:rPr>
                <w:rFonts w:ascii="Arial" w:hAnsi="Arial" w:cs="Arial"/>
                <w:b/>
                <w:sz w:val="15"/>
                <w:szCs w:val="15"/>
              </w:rPr>
              <w:t>Risposta:</w:t>
            </w:r>
          </w:p>
        </w:tc>
      </w:tr>
      <w:tr w:rsidR="00A23B3E" w14:paraId="564D0F4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CF222E"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5EF0E9"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3BF02F5"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5511C7E"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7984A6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E17482"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13F4A5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3412A38D" w14:textId="77777777" w:rsidR="00A23B3E" w:rsidRPr="003A443E" w:rsidRDefault="00A23B3E">
            <w:pPr>
              <w:pStyle w:val="Text1"/>
              <w:spacing w:before="0" w:after="0"/>
              <w:ind w:left="284"/>
              <w:rPr>
                <w:rFonts w:ascii="Arial" w:hAnsi="Arial" w:cs="Arial"/>
                <w:color w:val="000000"/>
                <w:sz w:val="14"/>
                <w:szCs w:val="14"/>
              </w:rPr>
            </w:pPr>
          </w:p>
          <w:p w14:paraId="4A19237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4171DAB4"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7E002C2" w14:textId="77777777" w:rsidR="00A23B3E" w:rsidRPr="003A443E" w:rsidRDefault="00A23B3E">
            <w:pPr>
              <w:pStyle w:val="Text1"/>
              <w:spacing w:before="0" w:after="0"/>
              <w:ind w:left="0"/>
              <w:rPr>
                <w:rFonts w:ascii="Arial" w:hAnsi="Arial" w:cs="Arial"/>
                <w:b/>
                <w:color w:val="000000"/>
                <w:sz w:val="14"/>
                <w:szCs w:val="14"/>
              </w:rPr>
            </w:pPr>
          </w:p>
          <w:p w14:paraId="77D69E5F"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8690CD" w14:textId="77777777" w:rsidR="00A23B3E" w:rsidRPr="003A443E" w:rsidRDefault="00A23B3E">
            <w:pPr>
              <w:pStyle w:val="Text1"/>
              <w:spacing w:before="0" w:after="0"/>
              <w:ind w:left="0"/>
              <w:rPr>
                <w:rFonts w:ascii="Arial" w:hAnsi="Arial" w:cs="Arial"/>
                <w:color w:val="000000"/>
                <w:sz w:val="15"/>
                <w:szCs w:val="15"/>
              </w:rPr>
            </w:pPr>
          </w:p>
          <w:p w14:paraId="686E170F" w14:textId="77777777" w:rsidR="00A23B3E" w:rsidRPr="003A443E" w:rsidRDefault="00A23B3E">
            <w:pPr>
              <w:pStyle w:val="Text1"/>
              <w:spacing w:before="0" w:after="0"/>
              <w:ind w:left="0"/>
              <w:rPr>
                <w:rFonts w:ascii="Arial" w:hAnsi="Arial" w:cs="Arial"/>
                <w:color w:val="000000"/>
                <w:sz w:val="15"/>
                <w:szCs w:val="15"/>
              </w:rPr>
            </w:pPr>
          </w:p>
          <w:p w14:paraId="62778DC3" w14:textId="77777777" w:rsidR="00A23B3E" w:rsidRPr="003A443E" w:rsidRDefault="00A23B3E">
            <w:pPr>
              <w:pStyle w:val="Text1"/>
              <w:spacing w:before="0" w:after="0"/>
              <w:ind w:left="0"/>
              <w:rPr>
                <w:rFonts w:ascii="Arial" w:hAnsi="Arial" w:cs="Arial"/>
                <w:color w:val="000000"/>
                <w:sz w:val="15"/>
                <w:szCs w:val="15"/>
              </w:rPr>
            </w:pPr>
          </w:p>
          <w:p w14:paraId="1F866096" w14:textId="77777777" w:rsidR="001F35A9" w:rsidRPr="003A443E" w:rsidRDefault="001F35A9">
            <w:pPr>
              <w:pStyle w:val="Text1"/>
              <w:spacing w:before="0" w:after="0"/>
              <w:ind w:left="0"/>
              <w:rPr>
                <w:rFonts w:ascii="Arial" w:hAnsi="Arial" w:cs="Arial"/>
                <w:color w:val="000000"/>
                <w:sz w:val="15"/>
                <w:szCs w:val="15"/>
              </w:rPr>
            </w:pPr>
          </w:p>
          <w:p w14:paraId="01341FCE" w14:textId="77777777" w:rsidR="001F35A9" w:rsidRPr="003A443E" w:rsidRDefault="001F35A9">
            <w:pPr>
              <w:pStyle w:val="Text1"/>
              <w:spacing w:before="0" w:after="0"/>
              <w:ind w:left="0"/>
              <w:rPr>
                <w:rFonts w:ascii="Arial" w:hAnsi="Arial" w:cs="Arial"/>
                <w:color w:val="000000"/>
                <w:sz w:val="15"/>
                <w:szCs w:val="15"/>
              </w:rPr>
            </w:pPr>
          </w:p>
          <w:p w14:paraId="47B4D5F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F820E91" w14:textId="77777777" w:rsidR="00A23B3E" w:rsidRPr="003A443E" w:rsidRDefault="00A23B3E">
            <w:pPr>
              <w:pStyle w:val="Text1"/>
              <w:spacing w:before="0" w:after="0"/>
              <w:ind w:left="0"/>
              <w:rPr>
                <w:rFonts w:ascii="Arial" w:hAnsi="Arial" w:cs="Arial"/>
                <w:color w:val="000000"/>
                <w:sz w:val="15"/>
                <w:szCs w:val="15"/>
              </w:rPr>
            </w:pPr>
          </w:p>
          <w:p w14:paraId="3B75DD2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33B2844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2896079" w14:textId="77777777" w:rsidR="00A23B3E" w:rsidRPr="003A443E" w:rsidRDefault="00A23B3E">
            <w:pPr>
              <w:pStyle w:val="Text1"/>
              <w:spacing w:before="0" w:after="0"/>
              <w:ind w:left="0"/>
              <w:rPr>
                <w:rFonts w:ascii="Arial" w:hAnsi="Arial" w:cs="Arial"/>
                <w:color w:val="000000"/>
                <w:sz w:val="15"/>
                <w:szCs w:val="15"/>
              </w:rPr>
            </w:pPr>
          </w:p>
          <w:p w14:paraId="4B46E32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20B2265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E54554"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A19A88" w14:textId="77777777" w:rsidR="00A23B3E" w:rsidRDefault="00A23B3E">
            <w:pPr>
              <w:pStyle w:val="Text1"/>
              <w:ind w:left="0"/>
            </w:pPr>
            <w:r>
              <w:rPr>
                <w:rFonts w:ascii="Arial" w:hAnsi="Arial" w:cs="Arial"/>
                <w:b/>
                <w:sz w:val="15"/>
                <w:szCs w:val="15"/>
              </w:rPr>
              <w:t>Risposta:</w:t>
            </w:r>
          </w:p>
        </w:tc>
      </w:tr>
      <w:tr w:rsidR="00A23B3E" w14:paraId="3C81834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762774"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D48865" w14:textId="77777777" w:rsidR="00A23B3E" w:rsidRDefault="00A23B3E">
            <w:pPr>
              <w:pStyle w:val="Text1"/>
              <w:ind w:left="0"/>
            </w:pPr>
            <w:r>
              <w:rPr>
                <w:rFonts w:ascii="Arial" w:hAnsi="Arial" w:cs="Arial"/>
                <w:sz w:val="15"/>
                <w:szCs w:val="15"/>
              </w:rPr>
              <w:t>[   ]</w:t>
            </w:r>
          </w:p>
        </w:tc>
      </w:tr>
    </w:tbl>
    <w:p w14:paraId="4F95120E" w14:textId="77777777" w:rsidR="00A23B3E" w:rsidRPr="00AA5F93" w:rsidRDefault="00A23B3E">
      <w:pPr>
        <w:pStyle w:val="SectionTitle"/>
        <w:spacing w:before="0" w:after="0"/>
        <w:jc w:val="both"/>
        <w:rPr>
          <w:rFonts w:ascii="Arial" w:hAnsi="Arial" w:cs="Arial"/>
          <w:b w:val="0"/>
          <w:caps/>
          <w:sz w:val="10"/>
          <w:szCs w:val="10"/>
        </w:rPr>
      </w:pPr>
    </w:p>
    <w:p w14:paraId="24E27AD4" w14:textId="77777777" w:rsidR="00A23B3E" w:rsidRPr="00AA5F93" w:rsidRDefault="00A23B3E">
      <w:pPr>
        <w:pStyle w:val="SectionTitle"/>
        <w:spacing w:before="0" w:after="0"/>
        <w:jc w:val="both"/>
        <w:rPr>
          <w:rFonts w:ascii="Arial" w:hAnsi="Arial" w:cs="Arial"/>
          <w:b w:val="0"/>
          <w:caps/>
          <w:sz w:val="12"/>
          <w:szCs w:val="12"/>
        </w:rPr>
      </w:pPr>
    </w:p>
    <w:p w14:paraId="1F8EE56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48030704"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AE57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10E8D"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818DA" w14:textId="77777777" w:rsidR="00A23B3E" w:rsidRDefault="00A23B3E">
            <w:r>
              <w:rPr>
                <w:rFonts w:ascii="Arial" w:hAnsi="Arial" w:cs="Arial"/>
                <w:b/>
                <w:sz w:val="15"/>
                <w:szCs w:val="15"/>
              </w:rPr>
              <w:t>Risposta:</w:t>
            </w:r>
          </w:p>
        </w:tc>
      </w:tr>
      <w:tr w:rsidR="00A23B3E" w14:paraId="0DAC15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4DC738"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E065BE"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38C77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1C7CB"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EA6E0C" w14:textId="77777777" w:rsidR="00A23B3E" w:rsidRDefault="00A23B3E">
            <w:r>
              <w:rPr>
                <w:rFonts w:ascii="Arial" w:hAnsi="Arial" w:cs="Arial"/>
                <w:sz w:val="14"/>
                <w:szCs w:val="14"/>
              </w:rPr>
              <w:t>[………….…]</w:t>
            </w:r>
          </w:p>
        </w:tc>
      </w:tr>
      <w:tr w:rsidR="00A23B3E" w14:paraId="411CD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DC210D"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CD10E" w14:textId="77777777" w:rsidR="00A23B3E" w:rsidRDefault="00A23B3E">
            <w:pPr>
              <w:spacing w:after="0"/>
            </w:pPr>
            <w:r>
              <w:rPr>
                <w:rFonts w:ascii="Arial" w:hAnsi="Arial" w:cs="Arial"/>
                <w:sz w:val="14"/>
                <w:szCs w:val="14"/>
              </w:rPr>
              <w:t>[………….…]</w:t>
            </w:r>
          </w:p>
        </w:tc>
      </w:tr>
      <w:tr w:rsidR="00A23B3E" w14:paraId="0491EE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F7C02"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C4FFB1" w14:textId="77777777" w:rsidR="00A23B3E" w:rsidRDefault="00A23B3E">
            <w:r>
              <w:rPr>
                <w:rFonts w:ascii="Arial" w:hAnsi="Arial" w:cs="Arial"/>
                <w:sz w:val="14"/>
                <w:szCs w:val="14"/>
              </w:rPr>
              <w:t>[………….…]</w:t>
            </w:r>
          </w:p>
        </w:tc>
      </w:tr>
      <w:tr w:rsidR="00A23B3E" w14:paraId="2AAFB2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6A71F5"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A2C6C1" w14:textId="77777777" w:rsidR="00A23B3E" w:rsidRDefault="00A23B3E">
            <w:r>
              <w:rPr>
                <w:rFonts w:ascii="Arial" w:hAnsi="Arial" w:cs="Arial"/>
                <w:sz w:val="14"/>
                <w:szCs w:val="14"/>
              </w:rPr>
              <w:t>[…………….]</w:t>
            </w:r>
          </w:p>
        </w:tc>
      </w:tr>
      <w:tr w:rsidR="00A23B3E" w14:paraId="76F0BB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3ABA4"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BC896B" w14:textId="77777777" w:rsidR="00A23B3E" w:rsidRDefault="00A23B3E">
            <w:r>
              <w:rPr>
                <w:rFonts w:ascii="Arial" w:hAnsi="Arial" w:cs="Arial"/>
                <w:sz w:val="14"/>
                <w:szCs w:val="14"/>
              </w:rPr>
              <w:t>[………….…]</w:t>
            </w:r>
          </w:p>
        </w:tc>
      </w:tr>
    </w:tbl>
    <w:p w14:paraId="0C5E404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80E7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D409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3382A"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5D5CA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F8F8B7"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06A89A0"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22EB6C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52719EF"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1AA24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40D0E120" w14:textId="77777777" w:rsidR="00A23B3E" w:rsidRDefault="00A23B3E">
            <w:pPr>
              <w:rPr>
                <w:rFonts w:ascii="Arial" w:hAnsi="Arial" w:cs="Arial"/>
                <w:color w:val="000000"/>
                <w:sz w:val="15"/>
                <w:szCs w:val="15"/>
              </w:rPr>
            </w:pPr>
          </w:p>
          <w:p w14:paraId="28596636" w14:textId="77777777" w:rsidR="00CA04F3" w:rsidRPr="003A443E" w:rsidRDefault="00CA04F3">
            <w:pPr>
              <w:rPr>
                <w:rFonts w:ascii="Arial" w:hAnsi="Arial" w:cs="Arial"/>
                <w:color w:val="000000"/>
                <w:sz w:val="15"/>
                <w:szCs w:val="15"/>
              </w:rPr>
            </w:pPr>
          </w:p>
          <w:p w14:paraId="08B2FA71"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53E65D7"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5B5A34E"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446927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426EDD97" w14:textId="77777777" w:rsidR="00D93877" w:rsidRDefault="00D93877" w:rsidP="00F351F0">
      <w:pPr>
        <w:pStyle w:val="ChapterTitle"/>
        <w:spacing w:before="0" w:after="0"/>
        <w:jc w:val="left"/>
        <w:rPr>
          <w:rFonts w:ascii="Arial" w:hAnsi="Arial" w:cs="Arial"/>
          <w:b w:val="0"/>
          <w:caps/>
          <w:sz w:val="14"/>
          <w:szCs w:val="14"/>
        </w:rPr>
      </w:pPr>
    </w:p>
    <w:p w14:paraId="3237C053"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1FD9FB2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491D56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85008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17304F3" w14:textId="77777777" w:rsidR="00A23B3E" w:rsidRDefault="00A23B3E">
            <w:r>
              <w:rPr>
                <w:rFonts w:ascii="Arial" w:hAnsi="Arial" w:cs="Arial"/>
                <w:b/>
                <w:sz w:val="15"/>
                <w:szCs w:val="15"/>
              </w:rPr>
              <w:t>Risposta:</w:t>
            </w:r>
          </w:p>
        </w:tc>
      </w:tr>
      <w:tr w:rsidR="000953DC" w:rsidRPr="003A443E" w14:paraId="5ADA0FA4"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5162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31FBD6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3B29740"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656142DF"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F4F4FEF"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0BA6563" w14:textId="77777777" w:rsidR="00A23B3E" w:rsidRPr="003A443E" w:rsidRDefault="00A23B3E">
            <w:pPr>
              <w:rPr>
                <w:rFonts w:ascii="Arial" w:hAnsi="Arial" w:cs="Arial"/>
                <w:b/>
                <w:color w:val="000000"/>
                <w:sz w:val="15"/>
                <w:szCs w:val="15"/>
              </w:rPr>
            </w:pPr>
          </w:p>
          <w:p w14:paraId="09D0271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11793418" w14:textId="77777777" w:rsidR="00BB116C" w:rsidRDefault="00BB116C">
            <w:pPr>
              <w:rPr>
                <w:rFonts w:ascii="Arial" w:hAnsi="Arial" w:cs="Arial"/>
                <w:color w:val="000000"/>
                <w:sz w:val="15"/>
                <w:szCs w:val="15"/>
              </w:rPr>
            </w:pPr>
          </w:p>
          <w:p w14:paraId="71D0304E" w14:textId="77777777" w:rsidR="00A23B3E" w:rsidRPr="003A443E" w:rsidRDefault="00A23B3E">
            <w:pPr>
              <w:rPr>
                <w:color w:val="000000"/>
              </w:rPr>
            </w:pPr>
            <w:r w:rsidRPr="003A443E">
              <w:rPr>
                <w:rFonts w:ascii="Arial" w:hAnsi="Arial" w:cs="Arial"/>
                <w:color w:val="000000"/>
                <w:sz w:val="15"/>
                <w:szCs w:val="15"/>
              </w:rPr>
              <w:t>[……………….]</w:t>
            </w:r>
          </w:p>
        </w:tc>
      </w:tr>
    </w:tbl>
    <w:p w14:paraId="7A96ED00"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B0F24D2" w14:textId="77777777" w:rsidR="00A23B3E" w:rsidRDefault="00A23B3E">
      <w:pPr>
        <w:spacing w:before="0"/>
        <w:rPr>
          <w:rFonts w:ascii="Arial" w:hAnsi="Arial" w:cs="Arial"/>
          <w:b/>
          <w:sz w:val="15"/>
          <w:szCs w:val="15"/>
        </w:rPr>
      </w:pPr>
    </w:p>
    <w:p w14:paraId="5F043DAA"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0BE977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AC6BCD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546D4C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95CAB6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23279C1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19B7E1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053FFAA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27F1C5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616F7A11"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CAAC210"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8F4EB4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DE388C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03E1A8"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8B4F24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6F30FBB"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5AF6C52" w14:textId="77777777" w:rsidR="00F575CF" w:rsidRPr="00EB45DC" w:rsidRDefault="00F575CF" w:rsidP="00F575CF">
            <w:pPr>
              <w:rPr>
                <w:rStyle w:val="small"/>
                <w:color w:val="000000"/>
              </w:rPr>
            </w:pPr>
          </w:p>
          <w:p w14:paraId="15DB7B8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01DC50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11D5E9D" w14:textId="77777777" w:rsidR="00A23B3E" w:rsidRPr="00EB45DC" w:rsidRDefault="00A23B3E">
            <w:pPr>
              <w:spacing w:after="0"/>
              <w:rPr>
                <w:rFonts w:ascii="Arial" w:hAnsi="Arial" w:cs="Arial"/>
                <w:color w:val="000000"/>
                <w:sz w:val="14"/>
                <w:szCs w:val="14"/>
              </w:rPr>
            </w:pPr>
          </w:p>
          <w:p w14:paraId="4EC36D2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A401D68"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662B70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0BE686D"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3B8FC03"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AA8AD78" w14:textId="77777777" w:rsidR="00A23B3E" w:rsidRPr="00EB45DC" w:rsidRDefault="00A23B3E">
            <w:pPr>
              <w:pStyle w:val="Paragrafoelenco1"/>
              <w:spacing w:after="0"/>
              <w:rPr>
                <w:rFonts w:ascii="Arial" w:hAnsi="Arial" w:cs="Arial"/>
                <w:color w:val="000000"/>
                <w:sz w:val="14"/>
                <w:szCs w:val="14"/>
              </w:rPr>
            </w:pPr>
          </w:p>
          <w:p w14:paraId="6413BF2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6498AD28"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037B2A5" w14:textId="77777777" w:rsidR="00A23B3E" w:rsidRPr="00EB45DC" w:rsidRDefault="00A23B3E">
            <w:pPr>
              <w:spacing w:after="0"/>
              <w:rPr>
                <w:rFonts w:ascii="Arial" w:hAnsi="Arial" w:cs="Arial"/>
                <w:color w:val="000000"/>
                <w:sz w:val="14"/>
                <w:szCs w:val="14"/>
              </w:rPr>
            </w:pPr>
          </w:p>
          <w:p w14:paraId="03CD38FD" w14:textId="77777777" w:rsidR="00A23B3E" w:rsidRPr="00EB45DC" w:rsidRDefault="00A23B3E">
            <w:pPr>
              <w:spacing w:after="0"/>
              <w:rPr>
                <w:rFonts w:ascii="Arial" w:hAnsi="Arial" w:cs="Arial"/>
                <w:color w:val="000000"/>
                <w:sz w:val="14"/>
                <w:szCs w:val="14"/>
              </w:rPr>
            </w:pPr>
          </w:p>
          <w:p w14:paraId="730FFB9A" w14:textId="77777777" w:rsidR="00FB3543" w:rsidRPr="00EB45DC" w:rsidRDefault="00FB3543">
            <w:pPr>
              <w:spacing w:after="0"/>
              <w:rPr>
                <w:rFonts w:ascii="Arial" w:hAnsi="Arial" w:cs="Arial"/>
                <w:color w:val="000000"/>
                <w:sz w:val="14"/>
                <w:szCs w:val="14"/>
              </w:rPr>
            </w:pPr>
          </w:p>
          <w:p w14:paraId="47343DE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A37A39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38C3F3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FBDE10F"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414D719"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E8C931B" w14:textId="77777777" w:rsidR="00A23B3E" w:rsidRDefault="00A23B3E">
            <w:pPr>
              <w:spacing w:after="0"/>
              <w:rPr>
                <w:rFonts w:ascii="Arial" w:hAnsi="Arial" w:cs="Arial"/>
                <w:sz w:val="14"/>
                <w:szCs w:val="14"/>
              </w:rPr>
            </w:pPr>
          </w:p>
          <w:p w14:paraId="61F42F0D"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5DFE2B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6FE66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9E6AAE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1371D3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A686A9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2CD479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84062E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691F9CF9" w14:textId="77777777" w:rsidR="00270DA2" w:rsidRPr="003A443E" w:rsidRDefault="00270DA2" w:rsidP="005309A4">
            <w:pPr>
              <w:tabs>
                <w:tab w:val="left" w:pos="304"/>
              </w:tabs>
              <w:spacing w:after="0"/>
              <w:jc w:val="both"/>
              <w:rPr>
                <w:rFonts w:ascii="Arial" w:hAnsi="Arial" w:cs="Arial"/>
                <w:color w:val="000000"/>
                <w:sz w:val="14"/>
                <w:szCs w:val="14"/>
              </w:rPr>
            </w:pPr>
          </w:p>
          <w:p w14:paraId="7CD5E0D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420410C" w14:textId="77777777" w:rsidR="00270DA2" w:rsidRPr="003A443E" w:rsidRDefault="00270DA2" w:rsidP="005309A4">
            <w:pPr>
              <w:tabs>
                <w:tab w:val="left" w:pos="304"/>
              </w:tabs>
              <w:spacing w:after="0"/>
              <w:jc w:val="both"/>
              <w:rPr>
                <w:rFonts w:ascii="Arial" w:hAnsi="Arial" w:cs="Arial"/>
                <w:color w:val="000000"/>
                <w:sz w:val="14"/>
                <w:szCs w:val="14"/>
              </w:rPr>
            </w:pPr>
          </w:p>
          <w:p w14:paraId="546C3D34" w14:textId="77777777" w:rsidR="00270DA2" w:rsidRPr="003A443E" w:rsidRDefault="00270DA2" w:rsidP="005309A4">
            <w:pPr>
              <w:tabs>
                <w:tab w:val="left" w:pos="304"/>
              </w:tabs>
              <w:spacing w:after="0"/>
              <w:jc w:val="both"/>
              <w:rPr>
                <w:rFonts w:ascii="Arial" w:hAnsi="Arial" w:cs="Arial"/>
                <w:color w:val="000000"/>
                <w:sz w:val="14"/>
                <w:szCs w:val="14"/>
              </w:rPr>
            </w:pPr>
          </w:p>
          <w:p w14:paraId="5774D78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87DDFAA" w14:textId="77777777" w:rsidR="00A23B3E" w:rsidRPr="003A443E" w:rsidRDefault="00A23B3E">
            <w:pPr>
              <w:spacing w:after="0"/>
              <w:rPr>
                <w:rFonts w:ascii="Arial" w:hAnsi="Arial" w:cs="Arial"/>
                <w:color w:val="000000"/>
                <w:sz w:val="14"/>
                <w:szCs w:val="14"/>
              </w:rPr>
            </w:pPr>
          </w:p>
          <w:p w14:paraId="4FFA5360"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15D62D0" w14:textId="77777777" w:rsidR="00A46950" w:rsidRPr="003A443E" w:rsidRDefault="00A46950" w:rsidP="00CD3E4F">
            <w:pPr>
              <w:spacing w:before="0" w:after="0"/>
              <w:rPr>
                <w:rFonts w:ascii="Arial" w:hAnsi="Arial" w:cs="Arial"/>
                <w:color w:val="000000"/>
                <w:sz w:val="14"/>
                <w:szCs w:val="14"/>
              </w:rPr>
            </w:pPr>
          </w:p>
          <w:p w14:paraId="06A4B6B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801FBDE" w14:textId="77777777" w:rsidR="00A23B3E" w:rsidRPr="003A443E" w:rsidRDefault="00A23B3E">
            <w:pPr>
              <w:spacing w:after="0"/>
              <w:rPr>
                <w:rFonts w:ascii="Arial" w:hAnsi="Arial" w:cs="Arial"/>
                <w:color w:val="000000"/>
                <w:sz w:val="14"/>
                <w:szCs w:val="14"/>
              </w:rPr>
            </w:pPr>
          </w:p>
          <w:p w14:paraId="7F2863BD" w14:textId="77777777" w:rsidR="00CD3E4F" w:rsidRDefault="00CD3E4F">
            <w:pPr>
              <w:spacing w:after="0"/>
              <w:rPr>
                <w:rFonts w:ascii="Arial" w:hAnsi="Arial" w:cs="Arial"/>
                <w:color w:val="000000"/>
                <w:sz w:val="4"/>
                <w:szCs w:val="4"/>
              </w:rPr>
            </w:pPr>
          </w:p>
          <w:p w14:paraId="4B873FAC" w14:textId="77777777" w:rsidR="00CD3E4F" w:rsidRPr="00CD3E4F" w:rsidRDefault="00CD3E4F">
            <w:pPr>
              <w:spacing w:after="0"/>
              <w:rPr>
                <w:rFonts w:ascii="Arial" w:hAnsi="Arial" w:cs="Arial"/>
                <w:color w:val="000000"/>
                <w:sz w:val="4"/>
                <w:szCs w:val="4"/>
              </w:rPr>
            </w:pPr>
          </w:p>
          <w:p w14:paraId="1EA2869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135322"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69233B" w14:textId="77777777" w:rsidR="00270DA2" w:rsidRPr="003A443E" w:rsidRDefault="00270DA2">
            <w:pPr>
              <w:spacing w:after="0"/>
              <w:rPr>
                <w:rFonts w:ascii="Arial" w:hAnsi="Arial" w:cs="Arial"/>
                <w:color w:val="000000"/>
                <w:sz w:val="14"/>
                <w:szCs w:val="14"/>
              </w:rPr>
            </w:pPr>
          </w:p>
          <w:p w14:paraId="18796D2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55CEEB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93DFCB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A155226" w14:textId="77777777" w:rsidR="00270DA2" w:rsidRPr="003A443E" w:rsidRDefault="00270DA2">
            <w:pPr>
              <w:spacing w:after="0"/>
              <w:rPr>
                <w:rFonts w:ascii="Arial" w:hAnsi="Arial" w:cs="Arial"/>
                <w:color w:val="000000"/>
                <w:sz w:val="14"/>
                <w:szCs w:val="14"/>
              </w:rPr>
            </w:pPr>
          </w:p>
          <w:p w14:paraId="5EFD48D4"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6909E11E" w14:textId="77777777" w:rsidR="003E60D1" w:rsidRDefault="003E60D1" w:rsidP="00A46950">
      <w:pPr>
        <w:jc w:val="center"/>
        <w:rPr>
          <w:rFonts w:ascii="Arial" w:hAnsi="Arial" w:cs="Arial"/>
          <w:w w:val="0"/>
          <w:sz w:val="14"/>
          <w:szCs w:val="14"/>
        </w:rPr>
      </w:pPr>
    </w:p>
    <w:p w14:paraId="3B0E3D2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C031AF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CC14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A0B9C3" w14:textId="77777777" w:rsidR="00A23B3E" w:rsidRDefault="00A23B3E">
            <w:r>
              <w:rPr>
                <w:rFonts w:ascii="Arial" w:hAnsi="Arial" w:cs="Arial"/>
                <w:b/>
                <w:sz w:val="15"/>
                <w:szCs w:val="15"/>
              </w:rPr>
              <w:t>Risposta:</w:t>
            </w:r>
          </w:p>
        </w:tc>
      </w:tr>
      <w:tr w:rsidR="00A23B3E" w14:paraId="2DB088F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2D9D16"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F059C3"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5A599CB"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882967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4D311F1"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60644C0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2C57D9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D6FC38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3ADCCD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D97618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385CF76"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F74C41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D93D1F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AE9E2B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9AC64D8" w14:textId="77777777" w:rsidR="00A23B3E" w:rsidRDefault="00A23B3E">
            <w:r>
              <w:rPr>
                <w:rFonts w:ascii="Arial" w:hAnsi="Arial" w:cs="Arial"/>
                <w:b/>
                <w:sz w:val="15"/>
                <w:szCs w:val="15"/>
              </w:rPr>
              <w:t>Contributi previdenziali</w:t>
            </w:r>
          </w:p>
        </w:tc>
      </w:tr>
      <w:tr w:rsidR="00A23B3E" w14:paraId="0B5AAFC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09ED17"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D97E5F" w14:textId="77777777" w:rsidR="00A23B3E" w:rsidRDefault="00A23B3E">
            <w:pPr>
              <w:rPr>
                <w:rFonts w:ascii="Arial" w:hAnsi="Arial" w:cs="Arial"/>
                <w:color w:val="000000"/>
                <w:sz w:val="15"/>
                <w:szCs w:val="15"/>
              </w:rPr>
            </w:pPr>
          </w:p>
          <w:p w14:paraId="22D1D57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6F6C64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420F399"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F2E06B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3C4043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1E300E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CA79ED4" w14:textId="77777777" w:rsidR="00F351F0" w:rsidRDefault="00F351F0">
            <w:pPr>
              <w:pStyle w:val="Tiret0"/>
              <w:ind w:left="850" w:hanging="850"/>
              <w:rPr>
                <w:rFonts w:ascii="Arial" w:hAnsi="Arial" w:cs="Arial"/>
                <w:color w:val="000000"/>
                <w:sz w:val="15"/>
                <w:szCs w:val="15"/>
              </w:rPr>
            </w:pPr>
          </w:p>
          <w:p w14:paraId="1584E1D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5D9B3A1"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BCCE0E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DDC1D2F" w14:textId="77777777" w:rsidR="00A23B3E" w:rsidRDefault="00A23B3E">
            <w:pPr>
              <w:rPr>
                <w:rFonts w:ascii="Arial" w:hAnsi="Arial" w:cs="Arial"/>
                <w:color w:val="000000"/>
                <w:sz w:val="15"/>
                <w:szCs w:val="15"/>
              </w:rPr>
            </w:pPr>
          </w:p>
          <w:p w14:paraId="3058812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E603A71"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CAEE980"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D40B54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67766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DA6B99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02ACBDE" w14:textId="77777777" w:rsidR="00F351F0" w:rsidRDefault="00F351F0">
            <w:pPr>
              <w:pStyle w:val="Tiret0"/>
              <w:ind w:left="850" w:hanging="850"/>
              <w:rPr>
                <w:rFonts w:ascii="Arial" w:hAnsi="Arial" w:cs="Arial"/>
                <w:color w:val="000000"/>
                <w:sz w:val="15"/>
                <w:szCs w:val="15"/>
              </w:rPr>
            </w:pPr>
          </w:p>
          <w:p w14:paraId="64DBE0B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2487085"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0118652"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5874F7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5999E"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4B30AB5"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03AE8019" w14:textId="77777777" w:rsidR="00A23B3E" w:rsidRDefault="00A23B3E">
            <w:r>
              <w:rPr>
                <w:rFonts w:ascii="Arial" w:hAnsi="Arial" w:cs="Arial"/>
                <w:sz w:val="15"/>
                <w:szCs w:val="15"/>
              </w:rPr>
              <w:t>[……………][……………][…………..…]</w:t>
            </w:r>
          </w:p>
        </w:tc>
      </w:tr>
    </w:tbl>
    <w:p w14:paraId="1A422159"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6060B27"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98441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E6BD5E"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BB610" w14:textId="77777777" w:rsidR="00A23B3E" w:rsidRDefault="00A23B3E">
            <w:r>
              <w:rPr>
                <w:rFonts w:ascii="Arial" w:hAnsi="Arial" w:cs="Arial"/>
                <w:b/>
                <w:sz w:val="15"/>
                <w:szCs w:val="15"/>
              </w:rPr>
              <w:t>Risposta:</w:t>
            </w:r>
          </w:p>
        </w:tc>
      </w:tr>
      <w:tr w:rsidR="00A23B3E" w14:paraId="7AFD9D88"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1CDF219"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4CD6F38" w14:textId="77777777" w:rsidR="00A23B3E" w:rsidRPr="003A443E" w:rsidRDefault="00A23B3E">
            <w:pPr>
              <w:spacing w:before="0" w:after="0"/>
              <w:rPr>
                <w:rFonts w:ascii="Arial" w:hAnsi="Arial" w:cs="Arial"/>
                <w:color w:val="000000"/>
                <w:sz w:val="15"/>
                <w:szCs w:val="15"/>
              </w:rPr>
            </w:pPr>
          </w:p>
          <w:p w14:paraId="78306B6A"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495CAE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196C508" w14:textId="77777777" w:rsidR="00A23B3E" w:rsidRPr="003A443E" w:rsidRDefault="00A23B3E">
            <w:pPr>
              <w:spacing w:before="0" w:after="0"/>
              <w:rPr>
                <w:rFonts w:ascii="Arial" w:hAnsi="Arial" w:cs="Arial"/>
                <w:color w:val="000000"/>
                <w:sz w:val="14"/>
                <w:szCs w:val="14"/>
              </w:rPr>
            </w:pPr>
          </w:p>
          <w:p w14:paraId="0011A325"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FAC70BF" w14:textId="77777777" w:rsidR="00A23B3E" w:rsidRPr="003A443E" w:rsidRDefault="00A23B3E">
            <w:pPr>
              <w:spacing w:before="0" w:after="0"/>
              <w:rPr>
                <w:rFonts w:ascii="Arial" w:hAnsi="Arial" w:cs="Arial"/>
                <w:color w:val="000000"/>
                <w:sz w:val="14"/>
                <w:szCs w:val="14"/>
              </w:rPr>
            </w:pPr>
          </w:p>
          <w:p w14:paraId="556E32F8"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FA6249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3D5ABA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7275C44" w14:textId="77777777" w:rsidR="00A23B3E" w:rsidRPr="003A443E" w:rsidRDefault="00A23B3E">
            <w:pPr>
              <w:spacing w:before="0" w:after="0"/>
              <w:rPr>
                <w:rFonts w:ascii="Arial" w:hAnsi="Arial" w:cs="Arial"/>
                <w:color w:val="000000"/>
                <w:sz w:val="14"/>
                <w:szCs w:val="14"/>
              </w:rPr>
            </w:pPr>
          </w:p>
          <w:p w14:paraId="1C0B8FCC"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2983897" w14:textId="77777777" w:rsidR="00A23B3E" w:rsidRPr="003A443E" w:rsidRDefault="00A23B3E">
            <w:pPr>
              <w:spacing w:before="0" w:after="0"/>
              <w:rPr>
                <w:rFonts w:ascii="Arial" w:hAnsi="Arial" w:cs="Arial"/>
                <w:color w:val="000000"/>
                <w:sz w:val="14"/>
                <w:szCs w:val="14"/>
              </w:rPr>
            </w:pPr>
          </w:p>
          <w:p w14:paraId="24BFA42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09B8A6"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DBB569"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E915374"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3B7C74" w14:textId="77777777" w:rsidR="00A23B3E" w:rsidRPr="003A443E" w:rsidRDefault="00A23B3E">
            <w:pPr>
              <w:rPr>
                <w:rFonts w:ascii="Arial" w:hAnsi="Arial" w:cs="Arial"/>
                <w:color w:val="000000"/>
                <w:sz w:val="15"/>
                <w:szCs w:val="15"/>
              </w:rPr>
            </w:pPr>
          </w:p>
          <w:p w14:paraId="7D225CF5" w14:textId="77777777" w:rsidR="00A23B3E" w:rsidRPr="003A443E" w:rsidRDefault="00A23B3E">
            <w:pPr>
              <w:rPr>
                <w:rFonts w:ascii="Arial" w:hAnsi="Arial" w:cs="Arial"/>
                <w:color w:val="000000"/>
                <w:sz w:val="15"/>
                <w:szCs w:val="15"/>
              </w:rPr>
            </w:pPr>
          </w:p>
          <w:p w14:paraId="2A5515A5" w14:textId="77777777" w:rsidR="00A23B3E" w:rsidRPr="003A443E" w:rsidRDefault="00A23B3E">
            <w:pPr>
              <w:rPr>
                <w:rFonts w:ascii="Arial" w:hAnsi="Arial" w:cs="Arial"/>
                <w:color w:val="000000"/>
                <w:sz w:val="15"/>
                <w:szCs w:val="15"/>
              </w:rPr>
            </w:pPr>
          </w:p>
          <w:p w14:paraId="1D2C31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373340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59F72B8" w14:textId="77777777" w:rsidR="00A23B3E" w:rsidRPr="003A443E" w:rsidRDefault="00A23B3E">
            <w:pPr>
              <w:rPr>
                <w:rFonts w:ascii="Arial" w:hAnsi="Arial" w:cs="Arial"/>
                <w:color w:val="000000"/>
                <w:sz w:val="15"/>
                <w:szCs w:val="15"/>
              </w:rPr>
            </w:pPr>
          </w:p>
          <w:p w14:paraId="4100BA96" w14:textId="77777777" w:rsidR="00A23B3E" w:rsidRPr="003A443E" w:rsidRDefault="00A23B3E">
            <w:pPr>
              <w:rPr>
                <w:rFonts w:ascii="Arial" w:hAnsi="Arial" w:cs="Arial"/>
                <w:color w:val="000000"/>
                <w:sz w:val="14"/>
                <w:szCs w:val="14"/>
              </w:rPr>
            </w:pPr>
          </w:p>
          <w:p w14:paraId="5402D9B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C68324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45DA8F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828813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4F13719"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6EA5AA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CB7CBF"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287D920A"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4585DA0"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7D0CB4B6" w14:textId="77777777" w:rsidR="00A23B3E" w:rsidRPr="003A443E" w:rsidRDefault="00A23B3E">
            <w:pPr>
              <w:pStyle w:val="NormalLeft"/>
              <w:spacing w:before="0" w:after="0"/>
              <w:jc w:val="both"/>
              <w:rPr>
                <w:rFonts w:ascii="Arial" w:hAnsi="Arial" w:cs="Arial"/>
                <w:b/>
                <w:color w:val="000000"/>
                <w:sz w:val="14"/>
                <w:szCs w:val="14"/>
              </w:rPr>
            </w:pPr>
          </w:p>
          <w:p w14:paraId="6B7DB867"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118453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2B2474A6" w14:textId="77777777" w:rsidR="00AA2252" w:rsidRDefault="00AA2252" w:rsidP="00F351F0">
            <w:pPr>
              <w:pStyle w:val="NormalLeft"/>
              <w:spacing w:before="0" w:after="0"/>
              <w:ind w:left="162"/>
              <w:jc w:val="both"/>
              <w:rPr>
                <w:b/>
                <w:color w:val="000000"/>
                <w:sz w:val="16"/>
                <w:szCs w:val="16"/>
              </w:rPr>
            </w:pPr>
          </w:p>
          <w:p w14:paraId="309BCF16" w14:textId="77777777" w:rsidR="00AA2252" w:rsidRDefault="00AA2252" w:rsidP="00F351F0">
            <w:pPr>
              <w:pStyle w:val="NormalLeft"/>
              <w:spacing w:before="0" w:after="0"/>
              <w:ind w:left="162"/>
              <w:jc w:val="both"/>
              <w:rPr>
                <w:b/>
                <w:color w:val="000000"/>
                <w:sz w:val="16"/>
                <w:szCs w:val="16"/>
              </w:rPr>
            </w:pPr>
          </w:p>
          <w:p w14:paraId="64643D1B"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48924E6" w14:textId="77777777" w:rsidR="00AA2252" w:rsidRDefault="00AA2252" w:rsidP="00F351F0">
            <w:pPr>
              <w:pStyle w:val="NormalLeft"/>
              <w:spacing w:before="0" w:after="0"/>
              <w:ind w:left="162"/>
              <w:jc w:val="both"/>
              <w:rPr>
                <w:color w:val="000000"/>
              </w:rPr>
            </w:pPr>
          </w:p>
          <w:p w14:paraId="4C598191"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0CC74D0" w14:textId="77777777" w:rsidR="005E2955" w:rsidRDefault="005E2955" w:rsidP="00F62F53">
            <w:pPr>
              <w:pStyle w:val="NormalLeft"/>
              <w:spacing w:before="0" w:after="0"/>
              <w:ind w:left="162"/>
              <w:jc w:val="both"/>
              <w:rPr>
                <w:rFonts w:ascii="Arial" w:hAnsi="Arial" w:cs="Arial"/>
                <w:color w:val="000000"/>
                <w:sz w:val="14"/>
                <w:szCs w:val="14"/>
              </w:rPr>
            </w:pPr>
          </w:p>
          <w:p w14:paraId="5EAA20EF"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FBE54B4"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3C45C1B"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F0E1BB4" w14:textId="77777777" w:rsidR="00A23B3E" w:rsidRPr="003A443E" w:rsidRDefault="00A23B3E">
            <w:pPr>
              <w:pStyle w:val="NormalLeft"/>
              <w:spacing w:before="0" w:after="0"/>
              <w:jc w:val="both"/>
              <w:rPr>
                <w:rFonts w:ascii="Arial" w:hAnsi="Arial" w:cs="Arial"/>
                <w:color w:val="000000"/>
                <w:sz w:val="14"/>
                <w:szCs w:val="14"/>
              </w:rPr>
            </w:pPr>
          </w:p>
          <w:p w14:paraId="7B497C1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D2A64EF"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E6EF1EC" w14:textId="77777777" w:rsidR="00A23B3E" w:rsidRDefault="00A23B3E">
            <w:pPr>
              <w:pStyle w:val="NormalLeft"/>
              <w:spacing w:before="0" w:after="0"/>
              <w:jc w:val="both"/>
              <w:rPr>
                <w:rFonts w:ascii="Arial" w:hAnsi="Arial" w:cs="Arial"/>
                <w:strike/>
                <w:color w:val="000000"/>
                <w:sz w:val="15"/>
                <w:szCs w:val="15"/>
              </w:rPr>
            </w:pPr>
          </w:p>
          <w:p w14:paraId="3143E76B"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511B0F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DC273" w14:textId="77777777" w:rsidR="00A23B3E" w:rsidRPr="003A443E" w:rsidRDefault="00A23B3E">
            <w:pPr>
              <w:spacing w:before="0" w:after="0"/>
              <w:rPr>
                <w:rFonts w:ascii="Arial" w:hAnsi="Arial" w:cs="Arial"/>
                <w:color w:val="000000"/>
                <w:sz w:val="14"/>
                <w:szCs w:val="14"/>
              </w:rPr>
            </w:pPr>
          </w:p>
          <w:p w14:paraId="24D998C2" w14:textId="77777777" w:rsidR="00A23B3E" w:rsidRPr="003A443E" w:rsidRDefault="00A23B3E">
            <w:pPr>
              <w:spacing w:before="0" w:after="0"/>
              <w:rPr>
                <w:rFonts w:ascii="Arial" w:hAnsi="Arial" w:cs="Arial"/>
                <w:color w:val="000000"/>
                <w:sz w:val="14"/>
                <w:szCs w:val="14"/>
              </w:rPr>
            </w:pPr>
          </w:p>
          <w:p w14:paraId="4AC6224B" w14:textId="77777777" w:rsidR="00A23B3E" w:rsidRPr="003A443E" w:rsidRDefault="00A23B3E">
            <w:pPr>
              <w:spacing w:before="0" w:after="0"/>
              <w:rPr>
                <w:rFonts w:ascii="Arial" w:hAnsi="Arial" w:cs="Arial"/>
                <w:color w:val="000000"/>
                <w:sz w:val="14"/>
                <w:szCs w:val="14"/>
              </w:rPr>
            </w:pPr>
          </w:p>
          <w:p w14:paraId="2E1E6C97" w14:textId="77777777" w:rsidR="00A23B3E" w:rsidRDefault="00A23B3E">
            <w:pPr>
              <w:spacing w:before="0" w:after="0"/>
              <w:rPr>
                <w:rFonts w:ascii="Arial" w:hAnsi="Arial" w:cs="Arial"/>
                <w:color w:val="000000"/>
                <w:sz w:val="14"/>
                <w:szCs w:val="14"/>
              </w:rPr>
            </w:pPr>
          </w:p>
          <w:p w14:paraId="6038B26C" w14:textId="77777777" w:rsidR="00F9449A" w:rsidRPr="003A443E" w:rsidRDefault="00F9449A">
            <w:pPr>
              <w:spacing w:before="0" w:after="0"/>
              <w:rPr>
                <w:rFonts w:ascii="Arial" w:hAnsi="Arial" w:cs="Arial"/>
                <w:color w:val="000000"/>
                <w:sz w:val="14"/>
                <w:szCs w:val="14"/>
              </w:rPr>
            </w:pPr>
          </w:p>
          <w:p w14:paraId="7A21C3B4"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C5DD4DC" w14:textId="77777777" w:rsidR="00A23B3E" w:rsidRPr="003A443E" w:rsidRDefault="00A23B3E">
            <w:pPr>
              <w:spacing w:before="0" w:after="0"/>
              <w:rPr>
                <w:rFonts w:ascii="Arial" w:hAnsi="Arial" w:cs="Arial"/>
                <w:color w:val="000000"/>
                <w:sz w:val="14"/>
                <w:szCs w:val="14"/>
              </w:rPr>
            </w:pPr>
          </w:p>
          <w:p w14:paraId="36BC0185"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93200F" w14:textId="77777777" w:rsidR="00F9449A" w:rsidRDefault="00F9449A">
            <w:pPr>
              <w:spacing w:before="0" w:after="0"/>
              <w:rPr>
                <w:rFonts w:ascii="Arial" w:hAnsi="Arial" w:cs="Arial"/>
                <w:color w:val="000000"/>
                <w:sz w:val="14"/>
                <w:szCs w:val="14"/>
              </w:rPr>
            </w:pPr>
          </w:p>
          <w:p w14:paraId="5841C9F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EEF20B6"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6C6E797" w14:textId="77777777" w:rsidR="00A23B3E" w:rsidRDefault="00A23B3E">
            <w:pPr>
              <w:spacing w:before="0" w:after="0"/>
              <w:rPr>
                <w:rFonts w:ascii="Arial" w:hAnsi="Arial" w:cs="Arial"/>
                <w:color w:val="000000"/>
              </w:rPr>
            </w:pPr>
          </w:p>
          <w:p w14:paraId="77AF8742" w14:textId="77777777" w:rsidR="00AA2252" w:rsidRDefault="00AA2252">
            <w:pPr>
              <w:spacing w:before="0" w:after="0"/>
              <w:rPr>
                <w:rFonts w:ascii="Arial" w:hAnsi="Arial" w:cs="Arial"/>
                <w:color w:val="000000"/>
                <w:sz w:val="14"/>
                <w:szCs w:val="14"/>
              </w:rPr>
            </w:pPr>
          </w:p>
          <w:p w14:paraId="23E4F566"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1A71EC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35562A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DB6AC1D" w14:textId="77777777" w:rsidR="00AA2252" w:rsidRDefault="00AA2252" w:rsidP="006B4D39">
            <w:pPr>
              <w:spacing w:before="0" w:after="0"/>
              <w:rPr>
                <w:rFonts w:ascii="Arial" w:hAnsi="Arial" w:cs="Arial"/>
                <w:color w:val="000000"/>
                <w:sz w:val="14"/>
                <w:szCs w:val="14"/>
              </w:rPr>
            </w:pPr>
          </w:p>
          <w:p w14:paraId="03F5894A" w14:textId="77777777" w:rsidR="00AA2252" w:rsidRDefault="00AA2252" w:rsidP="006B4D39">
            <w:pPr>
              <w:spacing w:before="0" w:after="0"/>
              <w:rPr>
                <w:rFonts w:ascii="Arial" w:hAnsi="Arial" w:cs="Arial"/>
                <w:color w:val="000000"/>
                <w:sz w:val="14"/>
                <w:szCs w:val="14"/>
              </w:rPr>
            </w:pPr>
          </w:p>
          <w:p w14:paraId="7DA08A8F"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F09660" w14:textId="77777777" w:rsidR="00AA2252" w:rsidRDefault="00AA2252" w:rsidP="006B4D39">
            <w:pPr>
              <w:spacing w:before="0" w:after="0"/>
              <w:rPr>
                <w:rFonts w:ascii="Arial" w:hAnsi="Arial" w:cs="Arial"/>
                <w:color w:val="000000"/>
                <w:sz w:val="14"/>
                <w:szCs w:val="14"/>
              </w:rPr>
            </w:pPr>
          </w:p>
          <w:p w14:paraId="32C58F42"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0159B2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7EE58F9" w14:textId="77777777" w:rsidR="005E2955" w:rsidRDefault="005E2955">
            <w:pPr>
              <w:rPr>
                <w:rFonts w:ascii="Arial" w:hAnsi="Arial" w:cs="Arial"/>
                <w:color w:val="000000"/>
                <w:sz w:val="14"/>
                <w:szCs w:val="14"/>
              </w:rPr>
            </w:pPr>
          </w:p>
          <w:p w14:paraId="4DD82392"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77D96D14" w14:textId="77777777" w:rsidR="005E2955" w:rsidRDefault="005E2955" w:rsidP="005E2955">
            <w:pPr>
              <w:spacing w:before="0" w:after="0"/>
              <w:rPr>
                <w:rFonts w:ascii="Arial" w:hAnsi="Arial" w:cs="Arial"/>
                <w:color w:val="000000"/>
                <w:sz w:val="14"/>
                <w:szCs w:val="14"/>
              </w:rPr>
            </w:pPr>
          </w:p>
          <w:p w14:paraId="6B3A9EAF"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2E69AA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3C8EFD6"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2E0D35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87EE9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DD8EC5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EFF5D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1B6F4F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6C52AD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7A29F"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3C65939"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B59A0A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0875AC7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66441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5F4F3804" w14:textId="77777777" w:rsidR="00A23B3E" w:rsidRPr="003A443E" w:rsidRDefault="00A23B3E">
            <w:pPr>
              <w:spacing w:before="0" w:after="0"/>
              <w:rPr>
                <w:rFonts w:ascii="Arial" w:hAnsi="Arial" w:cs="Arial"/>
                <w:color w:val="000000"/>
                <w:sz w:val="14"/>
                <w:szCs w:val="14"/>
              </w:rPr>
            </w:pPr>
          </w:p>
          <w:p w14:paraId="7D24CF7C"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838C6AE" w14:textId="77777777" w:rsidR="00A23B3E" w:rsidRPr="003A443E" w:rsidRDefault="00A23B3E">
            <w:pPr>
              <w:rPr>
                <w:rFonts w:ascii="Arial" w:hAnsi="Arial" w:cs="Arial"/>
                <w:b/>
                <w:color w:val="000000"/>
                <w:sz w:val="15"/>
                <w:szCs w:val="15"/>
              </w:rPr>
            </w:pPr>
          </w:p>
          <w:p w14:paraId="052AB3C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0172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FC5645F" w14:textId="77777777" w:rsidR="00A23B3E" w:rsidRPr="003A443E" w:rsidRDefault="00A23B3E">
            <w:pPr>
              <w:rPr>
                <w:rFonts w:ascii="Arial" w:hAnsi="Arial" w:cs="Arial"/>
                <w:color w:val="000000"/>
                <w:sz w:val="15"/>
                <w:szCs w:val="15"/>
              </w:rPr>
            </w:pPr>
          </w:p>
          <w:p w14:paraId="52A8809B" w14:textId="77777777" w:rsidR="00A23B3E" w:rsidRPr="003A443E" w:rsidRDefault="00A23B3E">
            <w:pPr>
              <w:rPr>
                <w:rFonts w:ascii="Arial" w:hAnsi="Arial" w:cs="Arial"/>
                <w:color w:val="000000"/>
                <w:sz w:val="15"/>
                <w:szCs w:val="15"/>
              </w:rPr>
            </w:pPr>
          </w:p>
          <w:p w14:paraId="255A89F6" w14:textId="77777777" w:rsidR="00BB639E" w:rsidRPr="00BB639E" w:rsidRDefault="00BB639E">
            <w:pPr>
              <w:rPr>
                <w:rFonts w:ascii="Arial" w:hAnsi="Arial" w:cs="Arial"/>
                <w:color w:val="000000"/>
                <w:sz w:val="4"/>
                <w:szCs w:val="4"/>
              </w:rPr>
            </w:pPr>
          </w:p>
          <w:p w14:paraId="1D6B591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A44AB9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7734C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330218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88378FB"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11A3BD9"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89AE0"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62A3C06"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4D71F2"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F191A7E"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746B89DE"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76D92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874DD5F"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5D4E30"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48D8EFB" w14:textId="77777777" w:rsidR="00A23B3E" w:rsidRPr="000953DC" w:rsidRDefault="00A23B3E">
            <w:pPr>
              <w:rPr>
                <w:rFonts w:ascii="Arial" w:hAnsi="Arial" w:cs="Arial"/>
                <w:color w:val="FF0000"/>
                <w:sz w:val="15"/>
                <w:szCs w:val="15"/>
              </w:rPr>
            </w:pPr>
          </w:p>
          <w:p w14:paraId="75B323A6" w14:textId="77777777" w:rsidR="00A23B3E" w:rsidRPr="000953DC" w:rsidRDefault="00A23B3E">
            <w:r w:rsidRPr="000953DC">
              <w:rPr>
                <w:rFonts w:ascii="Arial" w:hAnsi="Arial" w:cs="Arial"/>
                <w:sz w:val="15"/>
                <w:szCs w:val="15"/>
              </w:rPr>
              <w:t xml:space="preserve"> […………………]</w:t>
            </w:r>
          </w:p>
        </w:tc>
      </w:tr>
      <w:tr w:rsidR="00A23B3E" w14:paraId="4BD5CB0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4FF82"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B1B13CA"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8D305FF"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9EAC5" w14:textId="77777777" w:rsidR="00F351F0" w:rsidRPr="003A443E" w:rsidRDefault="00F351F0">
            <w:pPr>
              <w:rPr>
                <w:rFonts w:ascii="Arial" w:hAnsi="Arial" w:cs="Arial"/>
                <w:color w:val="000000"/>
                <w:sz w:val="15"/>
                <w:szCs w:val="15"/>
              </w:rPr>
            </w:pPr>
          </w:p>
          <w:p w14:paraId="35D046F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23EF21C" w14:textId="77777777" w:rsidR="00B32C28" w:rsidRPr="001D3A2B" w:rsidRDefault="00B32C28">
            <w:pPr>
              <w:rPr>
                <w:rFonts w:ascii="Arial" w:hAnsi="Arial" w:cs="Arial"/>
                <w:color w:val="000000"/>
                <w:szCs w:val="24"/>
              </w:rPr>
            </w:pPr>
          </w:p>
          <w:p w14:paraId="13DACC21"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63DBB359" w14:textId="77777777" w:rsidR="006B4D39" w:rsidRDefault="006B4D39" w:rsidP="00BF74E1">
      <w:pPr>
        <w:pStyle w:val="SectionTitle"/>
        <w:rPr>
          <w:rFonts w:ascii="Arial" w:hAnsi="Arial" w:cs="Arial"/>
          <w:b w:val="0"/>
          <w:caps/>
          <w:sz w:val="15"/>
          <w:szCs w:val="15"/>
        </w:rPr>
      </w:pPr>
    </w:p>
    <w:p w14:paraId="7E7C404F"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556E84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BC14E0"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9D114" w14:textId="77777777" w:rsidR="00A23B3E" w:rsidRPr="000953DC" w:rsidRDefault="00A23B3E">
            <w:r w:rsidRPr="000953DC">
              <w:rPr>
                <w:rFonts w:ascii="Arial" w:hAnsi="Arial" w:cs="Arial"/>
                <w:b/>
                <w:sz w:val="15"/>
                <w:szCs w:val="15"/>
              </w:rPr>
              <w:t>Risposta:</w:t>
            </w:r>
          </w:p>
        </w:tc>
      </w:tr>
      <w:tr w:rsidR="00A23B3E" w14:paraId="399B84E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99096"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C8529"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61D585A"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6ED34218"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E82D8D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46B19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1917CA9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0C4E44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76E35E" w14:textId="77777777" w:rsidR="00A23B3E" w:rsidRPr="00121BF6" w:rsidRDefault="00A23B3E" w:rsidP="00F351F0">
            <w:pPr>
              <w:pStyle w:val="NormaleWeb1"/>
              <w:spacing w:before="0" w:after="0"/>
              <w:jc w:val="both"/>
              <w:rPr>
                <w:rFonts w:ascii="Arial" w:hAnsi="Arial" w:cs="Arial"/>
                <w:color w:val="000000"/>
                <w:sz w:val="14"/>
                <w:szCs w:val="14"/>
              </w:rPr>
            </w:pPr>
          </w:p>
          <w:p w14:paraId="57FD69F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FD7C46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396BE2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096E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9E6D50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1" w:hAnsi="Arial" w:cs="Arial"/>
                <w:color w:val="000000"/>
                <w:sz w:val="14"/>
                <w:szCs w:val="14"/>
                <w:u w:val="none"/>
              </w:rPr>
              <w:t>articolo 17 della legge 19 marzo 1990, n. 55</w:t>
            </w:r>
            <w:r w:rsidR="00625142" w:rsidRPr="00121BF6">
              <w:rPr>
                <w:rStyle w:val="Collegamentoipertestuale"/>
                <w:rFonts w:ascii="Arial" w:eastAsia="font4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77868D7B" w14:textId="77777777" w:rsidR="00625142" w:rsidRPr="00121BF6" w:rsidRDefault="00625142">
            <w:pPr>
              <w:spacing w:before="0" w:after="0"/>
              <w:ind w:left="284" w:hanging="284"/>
              <w:jc w:val="both"/>
              <w:rPr>
                <w:rFonts w:ascii="Arial" w:hAnsi="Arial" w:cs="Arial"/>
                <w:color w:val="000000"/>
                <w:sz w:val="14"/>
                <w:szCs w:val="14"/>
              </w:rPr>
            </w:pPr>
          </w:p>
          <w:p w14:paraId="7FEEAD21"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0274B82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2C9C965"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24012F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F2568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3801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9D7E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91B79F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E226B6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97ECEC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D0182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3AE11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DAECA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1" w:hAnsi="Arial" w:cs="Arial"/>
                  <w:color w:val="000000"/>
                  <w:sz w:val="14"/>
                  <w:szCs w:val="14"/>
                  <w:u w:val="none"/>
                </w:rPr>
                <w:t>a legge 12 marzo 1999, n. 68</w:t>
              </w:r>
            </w:hyperlink>
          </w:p>
          <w:p w14:paraId="7CB68C33" w14:textId="77777777" w:rsidR="00A23B3E" w:rsidRPr="00121BF6" w:rsidRDefault="00A23B3E">
            <w:pPr>
              <w:pStyle w:val="NormaleWeb1"/>
              <w:spacing w:before="0" w:after="0"/>
              <w:ind w:left="284"/>
              <w:jc w:val="both"/>
              <w:rPr>
                <w:rFonts w:eastAsia="font4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22D7B30" w14:textId="77777777" w:rsidR="00A23B3E" w:rsidRPr="00121BF6" w:rsidRDefault="00A23B3E">
            <w:pPr>
              <w:pStyle w:val="NormaleWeb1"/>
              <w:spacing w:before="0" w:after="0"/>
              <w:ind w:left="284" w:hanging="284"/>
              <w:jc w:val="both"/>
              <w:rPr>
                <w:rFonts w:eastAsia="font461"/>
                <w:color w:val="000000"/>
              </w:rPr>
            </w:pPr>
          </w:p>
          <w:p w14:paraId="25DBA141" w14:textId="77777777" w:rsidR="00A23B3E" w:rsidRPr="00121BF6" w:rsidRDefault="00A23B3E">
            <w:pPr>
              <w:pStyle w:val="NormaleWeb1"/>
              <w:spacing w:before="0" w:after="0"/>
              <w:jc w:val="both"/>
              <w:rPr>
                <w:rFonts w:ascii="Arial" w:hAnsi="Arial" w:cs="Arial"/>
                <w:color w:val="000000"/>
                <w:sz w:val="14"/>
                <w:szCs w:val="14"/>
              </w:rPr>
            </w:pPr>
          </w:p>
          <w:p w14:paraId="75C5F2A9" w14:textId="77777777" w:rsidR="00A23B3E" w:rsidRPr="00121BF6" w:rsidRDefault="00A23B3E">
            <w:pPr>
              <w:pStyle w:val="NormaleWeb1"/>
              <w:spacing w:before="0" w:after="0"/>
              <w:jc w:val="both"/>
              <w:rPr>
                <w:rFonts w:ascii="Arial" w:hAnsi="Arial" w:cs="Arial"/>
                <w:color w:val="000000"/>
                <w:sz w:val="14"/>
                <w:szCs w:val="14"/>
              </w:rPr>
            </w:pPr>
          </w:p>
          <w:p w14:paraId="45FB2924" w14:textId="77777777" w:rsidR="00A23B3E" w:rsidRPr="00121BF6" w:rsidRDefault="00A23B3E">
            <w:pPr>
              <w:pStyle w:val="NormaleWeb1"/>
              <w:spacing w:before="0" w:after="0"/>
              <w:jc w:val="both"/>
              <w:rPr>
                <w:rFonts w:ascii="Arial" w:hAnsi="Arial" w:cs="Arial"/>
                <w:color w:val="000000"/>
                <w:sz w:val="14"/>
                <w:szCs w:val="14"/>
              </w:rPr>
            </w:pPr>
          </w:p>
          <w:p w14:paraId="4F662BB6" w14:textId="77777777" w:rsidR="00A23B3E" w:rsidRPr="00121BF6" w:rsidRDefault="00A23B3E">
            <w:pPr>
              <w:pStyle w:val="NormaleWeb1"/>
              <w:spacing w:before="0" w:after="0"/>
              <w:jc w:val="both"/>
              <w:rPr>
                <w:rFonts w:ascii="Arial" w:hAnsi="Arial" w:cs="Arial"/>
                <w:color w:val="000000"/>
                <w:sz w:val="14"/>
                <w:szCs w:val="14"/>
              </w:rPr>
            </w:pPr>
          </w:p>
          <w:p w14:paraId="1DA7B298" w14:textId="77777777" w:rsidR="00A23B3E" w:rsidRPr="00121BF6" w:rsidRDefault="00A23B3E">
            <w:pPr>
              <w:pStyle w:val="NormaleWeb1"/>
              <w:spacing w:before="0" w:after="0"/>
              <w:jc w:val="both"/>
              <w:rPr>
                <w:rFonts w:ascii="Arial" w:hAnsi="Arial" w:cs="Arial"/>
                <w:color w:val="000000"/>
                <w:sz w:val="14"/>
                <w:szCs w:val="14"/>
              </w:rPr>
            </w:pPr>
          </w:p>
          <w:p w14:paraId="457B4404" w14:textId="77777777" w:rsidR="00A23B3E" w:rsidRPr="00121BF6" w:rsidRDefault="00A23B3E">
            <w:pPr>
              <w:pStyle w:val="NormaleWeb1"/>
              <w:spacing w:before="0" w:after="0"/>
              <w:jc w:val="both"/>
              <w:rPr>
                <w:rFonts w:ascii="Arial" w:hAnsi="Arial" w:cs="Arial"/>
                <w:color w:val="000000"/>
                <w:sz w:val="14"/>
                <w:szCs w:val="14"/>
              </w:rPr>
            </w:pPr>
          </w:p>
          <w:p w14:paraId="24ED1C48" w14:textId="77777777" w:rsidR="006B4D39" w:rsidRPr="00121BF6" w:rsidRDefault="006B4D39">
            <w:pPr>
              <w:pStyle w:val="NormaleWeb1"/>
              <w:spacing w:before="0" w:after="0"/>
              <w:jc w:val="both"/>
              <w:rPr>
                <w:rFonts w:ascii="Arial" w:hAnsi="Arial" w:cs="Arial"/>
                <w:color w:val="000000"/>
                <w:sz w:val="14"/>
                <w:szCs w:val="14"/>
              </w:rPr>
            </w:pPr>
          </w:p>
          <w:p w14:paraId="3762ACEE" w14:textId="77777777" w:rsidR="00A23B3E" w:rsidRPr="00121BF6" w:rsidRDefault="00A23B3E">
            <w:pPr>
              <w:pStyle w:val="NormaleWeb1"/>
              <w:spacing w:before="0" w:after="0"/>
              <w:jc w:val="both"/>
              <w:rPr>
                <w:rFonts w:ascii="Arial" w:hAnsi="Arial" w:cs="Arial"/>
                <w:color w:val="000000"/>
                <w:sz w:val="14"/>
                <w:szCs w:val="14"/>
              </w:rPr>
            </w:pPr>
          </w:p>
          <w:p w14:paraId="5F90F7D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7808A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944E4A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305FE3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F577F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F071FB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59385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4CD3B25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6E28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D27939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567A8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AA8338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1CCFC9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002E8BA"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6E011" w14:textId="77777777" w:rsidR="00A23B3E" w:rsidRPr="003A443E" w:rsidRDefault="00A23B3E">
            <w:pPr>
              <w:rPr>
                <w:rFonts w:ascii="Arial" w:hAnsi="Arial" w:cs="Arial"/>
                <w:color w:val="000000"/>
                <w:sz w:val="15"/>
                <w:szCs w:val="15"/>
              </w:rPr>
            </w:pPr>
          </w:p>
          <w:p w14:paraId="5EEEC45D"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8F01BF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6DE06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8475537" w14:textId="77777777" w:rsidR="006A5E21" w:rsidRPr="001D3A2B" w:rsidRDefault="006A5E21" w:rsidP="005309A4">
            <w:pPr>
              <w:jc w:val="both"/>
              <w:rPr>
                <w:rFonts w:ascii="Arial" w:hAnsi="Arial" w:cs="Arial"/>
                <w:color w:val="000000"/>
                <w:sz w:val="4"/>
                <w:szCs w:val="4"/>
              </w:rPr>
            </w:pPr>
          </w:p>
          <w:p w14:paraId="439D11FF"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BC8368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DFEF0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BE16BE9" w14:textId="77777777" w:rsidR="001D3A2B" w:rsidRPr="001D3A2B" w:rsidRDefault="001D3A2B">
            <w:pPr>
              <w:rPr>
                <w:rFonts w:ascii="Arial" w:hAnsi="Arial" w:cs="Arial"/>
                <w:color w:val="000000"/>
                <w:sz w:val="4"/>
                <w:szCs w:val="4"/>
              </w:rPr>
            </w:pPr>
          </w:p>
          <w:p w14:paraId="61F57BF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1A2C1E0" w14:textId="77777777" w:rsidR="00F351F0" w:rsidRPr="003A443E" w:rsidRDefault="00F351F0">
            <w:pPr>
              <w:spacing w:before="0" w:after="0"/>
              <w:ind w:left="284" w:hanging="284"/>
              <w:jc w:val="both"/>
              <w:rPr>
                <w:rFonts w:ascii="Arial" w:hAnsi="Arial" w:cs="Arial"/>
                <w:color w:val="000000"/>
                <w:sz w:val="14"/>
                <w:szCs w:val="14"/>
              </w:rPr>
            </w:pPr>
          </w:p>
          <w:p w14:paraId="7BF478D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CCD3229" w14:textId="77777777" w:rsidR="00F351F0" w:rsidRPr="003A443E" w:rsidRDefault="00F351F0">
            <w:pPr>
              <w:rPr>
                <w:rFonts w:ascii="Arial" w:hAnsi="Arial" w:cs="Arial"/>
                <w:color w:val="000000"/>
                <w:sz w:val="14"/>
                <w:szCs w:val="14"/>
              </w:rPr>
            </w:pPr>
          </w:p>
          <w:p w14:paraId="170A4F8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9A830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FA277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6D79A33" w14:textId="77777777" w:rsidR="00A23B3E" w:rsidRPr="003A443E" w:rsidRDefault="00A23B3E">
            <w:pPr>
              <w:rPr>
                <w:rFonts w:ascii="Arial" w:hAnsi="Arial" w:cs="Arial"/>
                <w:color w:val="000000"/>
                <w:sz w:val="14"/>
                <w:szCs w:val="14"/>
              </w:rPr>
            </w:pPr>
          </w:p>
          <w:p w14:paraId="08435908"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ABB301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2FE3C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A4311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39FCA5E6" w14:textId="77777777" w:rsidR="006A5E21" w:rsidRPr="001D3A2B" w:rsidRDefault="006A5E21">
            <w:pPr>
              <w:rPr>
                <w:rFonts w:ascii="Arial" w:hAnsi="Arial" w:cs="Arial"/>
                <w:color w:val="000000"/>
                <w:sz w:val="4"/>
                <w:szCs w:val="4"/>
              </w:rPr>
            </w:pPr>
          </w:p>
          <w:p w14:paraId="2C752E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986FDC" w14:textId="77777777" w:rsidR="00A23B3E" w:rsidRPr="003A443E" w:rsidRDefault="00A23B3E">
            <w:pPr>
              <w:rPr>
                <w:rFonts w:ascii="Arial" w:hAnsi="Arial" w:cs="Arial"/>
                <w:color w:val="000000"/>
                <w:sz w:val="14"/>
                <w:szCs w:val="14"/>
              </w:rPr>
            </w:pPr>
          </w:p>
          <w:p w14:paraId="41081D7E" w14:textId="77777777" w:rsidR="00A23B3E" w:rsidRPr="003A443E" w:rsidRDefault="00A23B3E">
            <w:pPr>
              <w:rPr>
                <w:rFonts w:ascii="Arial" w:hAnsi="Arial" w:cs="Arial"/>
                <w:color w:val="000000"/>
              </w:rPr>
            </w:pPr>
          </w:p>
          <w:p w14:paraId="6F604B0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C2C419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DCE7B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DB32C1B"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DAFD79C" w14:textId="77777777" w:rsidR="001D3A2B" w:rsidRDefault="001D3A2B">
            <w:pPr>
              <w:rPr>
                <w:rFonts w:ascii="Arial" w:hAnsi="Arial" w:cs="Arial"/>
                <w:color w:val="000000"/>
                <w:sz w:val="14"/>
                <w:szCs w:val="14"/>
              </w:rPr>
            </w:pPr>
          </w:p>
          <w:p w14:paraId="7DEF404E"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1304ACF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658BF"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775A6"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079281D"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56C3DB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87B7D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A3CB2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7B680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5A37A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314DFF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2E12E0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3B04CF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D865C7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695A01E"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52C4770" w14:textId="77777777" w:rsidR="00A23B3E" w:rsidRDefault="00A23B3E">
      <w:pPr>
        <w:spacing w:before="0" w:after="0"/>
        <w:rPr>
          <w:rFonts w:ascii="Arial" w:hAnsi="Arial" w:cs="Arial"/>
          <w:sz w:val="17"/>
          <w:szCs w:val="17"/>
        </w:rPr>
      </w:pPr>
    </w:p>
    <w:p w14:paraId="7EBD516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3FE9B636" w14:textId="77777777" w:rsidR="00A23B3E" w:rsidRPr="00DE4996" w:rsidRDefault="00A23B3E">
      <w:pPr>
        <w:spacing w:before="0" w:after="0"/>
        <w:rPr>
          <w:rFonts w:ascii="Arial" w:hAnsi="Arial" w:cs="Arial"/>
          <w:sz w:val="16"/>
          <w:szCs w:val="16"/>
        </w:rPr>
      </w:pPr>
    </w:p>
    <w:p w14:paraId="040019F3"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2F03B13" w14:textId="77777777" w:rsidR="00A23B3E" w:rsidRDefault="00A23B3E">
      <w:pPr>
        <w:pStyle w:val="Titolo1"/>
        <w:spacing w:before="0" w:after="0"/>
        <w:rPr>
          <w:sz w:val="16"/>
          <w:szCs w:val="16"/>
        </w:rPr>
      </w:pPr>
    </w:p>
    <w:p w14:paraId="2516F96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06"/>
        <w:gridCol w:w="4721"/>
      </w:tblGrid>
      <w:tr w:rsidR="00A23B3E" w14:paraId="6B36C74C" w14:textId="77777777" w:rsidTr="00214C27">
        <w:tc>
          <w:tcPr>
            <w:tcW w:w="4606" w:type="dxa"/>
            <w:shd w:val="clear" w:color="auto" w:fill="FFFFFF"/>
          </w:tcPr>
          <w:p w14:paraId="7D6BCD45" w14:textId="77777777" w:rsidR="00A23B3E" w:rsidRDefault="00A23B3E">
            <w:r>
              <w:rPr>
                <w:rFonts w:ascii="Arial" w:hAnsi="Arial" w:cs="Arial"/>
                <w:b/>
                <w:sz w:val="15"/>
                <w:szCs w:val="15"/>
              </w:rPr>
              <w:t>Rispetto di tutti i criteri di selezione richiesti</w:t>
            </w:r>
          </w:p>
        </w:tc>
        <w:tc>
          <w:tcPr>
            <w:tcW w:w="4721" w:type="dxa"/>
            <w:shd w:val="clear" w:color="auto" w:fill="FFFFFF"/>
          </w:tcPr>
          <w:p w14:paraId="2BAEC7E1" w14:textId="77777777" w:rsidR="00A23B3E" w:rsidRDefault="00A23B3E">
            <w:r>
              <w:rPr>
                <w:rFonts w:ascii="Arial" w:hAnsi="Arial" w:cs="Arial"/>
                <w:b/>
                <w:sz w:val="15"/>
                <w:szCs w:val="15"/>
              </w:rPr>
              <w:t>Risposta</w:t>
            </w:r>
          </w:p>
        </w:tc>
      </w:tr>
      <w:tr w:rsidR="00A23B3E" w14:paraId="5FEBF0A5" w14:textId="77777777" w:rsidTr="00214C27">
        <w:tc>
          <w:tcPr>
            <w:tcW w:w="4606" w:type="dxa"/>
            <w:shd w:val="clear" w:color="auto" w:fill="FFFFFF"/>
          </w:tcPr>
          <w:p w14:paraId="2F88902B" w14:textId="77777777" w:rsidR="00A23B3E" w:rsidRDefault="00A23B3E">
            <w:r>
              <w:rPr>
                <w:rFonts w:ascii="Arial" w:hAnsi="Arial" w:cs="Arial"/>
                <w:sz w:val="15"/>
                <w:szCs w:val="15"/>
              </w:rPr>
              <w:t>Soddisfa i criteri di selezione richiesti:</w:t>
            </w:r>
          </w:p>
        </w:tc>
        <w:tc>
          <w:tcPr>
            <w:tcW w:w="4721" w:type="dxa"/>
            <w:shd w:val="clear" w:color="auto" w:fill="FFFFFF"/>
          </w:tcPr>
          <w:p w14:paraId="250F8848"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797BD682" w14:textId="77777777" w:rsidR="00A23B3E" w:rsidRDefault="00A23B3E">
      <w:pPr>
        <w:pStyle w:val="SectionTitle"/>
        <w:spacing w:after="120"/>
        <w:jc w:val="both"/>
        <w:rPr>
          <w:rFonts w:ascii="Arial" w:hAnsi="Arial" w:cs="Arial"/>
          <w:b w:val="0"/>
          <w:caps/>
          <w:sz w:val="16"/>
          <w:szCs w:val="16"/>
        </w:rPr>
      </w:pPr>
    </w:p>
    <w:p w14:paraId="1EE1410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287559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6846BC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EAA132"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6EF3B" w14:textId="77777777" w:rsidR="00A23B3E" w:rsidRDefault="00A23B3E">
            <w:r>
              <w:rPr>
                <w:rFonts w:ascii="Arial" w:hAnsi="Arial" w:cs="Arial"/>
                <w:b/>
                <w:sz w:val="15"/>
                <w:szCs w:val="15"/>
              </w:rPr>
              <w:t>Risposta</w:t>
            </w:r>
          </w:p>
        </w:tc>
      </w:tr>
      <w:tr w:rsidR="00A23B3E" w14:paraId="2A225B68" w14:textId="77777777" w:rsidTr="00214C2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274D6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BD0D39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20EA9"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8095C2F" w14:textId="77777777" w:rsidR="00A23B3E" w:rsidRDefault="00A23B3E">
            <w:r>
              <w:rPr>
                <w:rFonts w:ascii="Arial" w:hAnsi="Arial" w:cs="Arial"/>
                <w:sz w:val="15"/>
                <w:szCs w:val="15"/>
              </w:rPr>
              <w:t>[…………][……..…][…………]</w:t>
            </w:r>
          </w:p>
        </w:tc>
      </w:tr>
      <w:tr w:rsidR="00A23B3E" w14:paraId="17229B08" w14:textId="77777777" w:rsidTr="00214C2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19609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F9ABF4A" w14:textId="77777777" w:rsidR="00A23B3E" w:rsidRDefault="00A23B3E">
            <w:pPr>
              <w:pStyle w:val="Paragrafoelenco1"/>
              <w:tabs>
                <w:tab w:val="left" w:pos="284"/>
              </w:tabs>
              <w:ind w:left="284"/>
              <w:rPr>
                <w:rFonts w:ascii="Arial" w:hAnsi="Arial" w:cs="Arial"/>
                <w:sz w:val="15"/>
                <w:szCs w:val="15"/>
              </w:rPr>
            </w:pPr>
          </w:p>
          <w:p w14:paraId="6EA97C8F"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71C6279"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FAA4C9"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8906AF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765600D" w14:textId="77777777" w:rsidR="00A23B3E" w:rsidRDefault="00A23B3E">
            <w:r>
              <w:rPr>
                <w:rFonts w:ascii="Arial" w:hAnsi="Arial" w:cs="Arial"/>
                <w:sz w:val="15"/>
                <w:szCs w:val="15"/>
              </w:rPr>
              <w:t>[…………][……….…][…………]</w:t>
            </w:r>
          </w:p>
        </w:tc>
      </w:tr>
    </w:tbl>
    <w:p w14:paraId="25A24040" w14:textId="77777777" w:rsidR="00A23B3E" w:rsidRDefault="00A23B3E">
      <w:pPr>
        <w:pStyle w:val="SectionTitle"/>
        <w:spacing w:before="0" w:after="0"/>
        <w:jc w:val="both"/>
        <w:rPr>
          <w:rFonts w:ascii="Arial" w:hAnsi="Arial" w:cs="Arial"/>
          <w:sz w:val="4"/>
          <w:szCs w:val="4"/>
        </w:rPr>
      </w:pPr>
    </w:p>
    <w:p w14:paraId="5C878F85" w14:textId="77777777" w:rsidR="00A23B3E" w:rsidRDefault="00A23B3E">
      <w:pPr>
        <w:spacing w:before="0"/>
      </w:pPr>
    </w:p>
    <w:p w14:paraId="5799CAF7" w14:textId="77777777" w:rsidR="00A23B3E" w:rsidRDefault="00A23B3E">
      <w:pPr>
        <w:pStyle w:val="SectionTitle"/>
        <w:pageBreakBefore/>
        <w:spacing w:before="0" w:after="0"/>
        <w:jc w:val="both"/>
        <w:rPr>
          <w:rFonts w:ascii="Arial" w:hAnsi="Arial" w:cs="Arial"/>
          <w:b w:val="0"/>
          <w:caps/>
          <w:sz w:val="15"/>
          <w:szCs w:val="15"/>
        </w:rPr>
      </w:pPr>
    </w:p>
    <w:p w14:paraId="420C43EA"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B964E3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14:paraId="659B9E2A" w14:textId="77777777" w:rsidTr="00660C97">
        <w:tc>
          <w:tcPr>
            <w:tcW w:w="4644" w:type="dxa"/>
            <w:tcBorders>
              <w:bottom w:val="single" w:sz="4" w:space="0" w:color="00000A"/>
            </w:tcBorders>
            <w:shd w:val="clear" w:color="auto" w:fill="FFFFFF"/>
          </w:tcPr>
          <w:p w14:paraId="00433E2B" w14:textId="77777777" w:rsidR="00A23B3E" w:rsidRDefault="00A23B3E">
            <w:r>
              <w:rPr>
                <w:rFonts w:ascii="Arial" w:hAnsi="Arial" w:cs="Arial"/>
                <w:b/>
                <w:sz w:val="15"/>
                <w:szCs w:val="15"/>
              </w:rPr>
              <w:t>Capacità economica e finanziaria</w:t>
            </w:r>
          </w:p>
        </w:tc>
        <w:tc>
          <w:tcPr>
            <w:tcW w:w="4644" w:type="dxa"/>
            <w:tcBorders>
              <w:bottom w:val="single" w:sz="4" w:space="0" w:color="00000A"/>
            </w:tcBorders>
            <w:shd w:val="clear" w:color="auto" w:fill="FFFFFF"/>
          </w:tcPr>
          <w:p w14:paraId="2EB4B54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DE010D" w14:textId="77777777" w:rsidTr="00660C97">
        <w:tc>
          <w:tcPr>
            <w:tcW w:w="4644" w:type="dxa"/>
            <w:shd w:val="diagStripe" w:color="auto" w:fill="FFFFFF"/>
          </w:tcPr>
          <w:p w14:paraId="1E0FA806"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9AD9DD5" w14:textId="77777777" w:rsidR="00A23B3E" w:rsidRDefault="00A23B3E">
            <w:pPr>
              <w:ind w:left="284" w:hanging="284"/>
              <w:rPr>
                <w:rFonts w:ascii="Arial" w:hAnsi="Arial" w:cs="Arial"/>
                <w:b/>
                <w:sz w:val="12"/>
                <w:szCs w:val="12"/>
              </w:rPr>
            </w:pPr>
          </w:p>
          <w:p w14:paraId="748CE24C" w14:textId="77777777" w:rsidR="00A23B3E" w:rsidRDefault="00A23B3E">
            <w:pPr>
              <w:ind w:left="284" w:hanging="284"/>
              <w:rPr>
                <w:rFonts w:ascii="Arial" w:hAnsi="Arial" w:cs="Arial"/>
                <w:sz w:val="12"/>
                <w:szCs w:val="12"/>
              </w:rPr>
            </w:pPr>
            <w:r>
              <w:rPr>
                <w:rFonts w:ascii="Arial" w:hAnsi="Arial" w:cs="Arial"/>
                <w:b/>
                <w:sz w:val="15"/>
                <w:szCs w:val="15"/>
              </w:rPr>
              <w:t>e/o,</w:t>
            </w:r>
          </w:p>
          <w:p w14:paraId="5BD2695B" w14:textId="77777777" w:rsidR="00A23B3E" w:rsidRDefault="00A23B3E">
            <w:pPr>
              <w:ind w:left="284" w:hanging="142"/>
              <w:rPr>
                <w:rFonts w:ascii="Arial" w:hAnsi="Arial" w:cs="Arial"/>
                <w:sz w:val="12"/>
                <w:szCs w:val="12"/>
              </w:rPr>
            </w:pPr>
          </w:p>
          <w:p w14:paraId="3220A9B1"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2A1AB8C7"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shd w:val="diagStripe" w:color="auto" w:fill="FFFFFF"/>
          </w:tcPr>
          <w:p w14:paraId="5E2F7D16"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EDEAA2E" w14:textId="77777777" w:rsidR="00A23B3E" w:rsidRDefault="00A23B3E">
            <w:pPr>
              <w:rPr>
                <w:rFonts w:ascii="Arial" w:hAnsi="Arial" w:cs="Arial"/>
                <w:sz w:val="15"/>
                <w:szCs w:val="15"/>
              </w:rPr>
            </w:pPr>
            <w:r>
              <w:rPr>
                <w:rFonts w:ascii="Arial" w:hAnsi="Arial" w:cs="Arial"/>
                <w:sz w:val="15"/>
                <w:szCs w:val="15"/>
              </w:rPr>
              <w:t>[……], [……] […] valuta</w:t>
            </w:r>
          </w:p>
          <w:p w14:paraId="1F3383D9" w14:textId="77777777" w:rsidR="00A23B3E" w:rsidRDefault="00A23B3E">
            <w:pPr>
              <w:rPr>
                <w:rFonts w:ascii="Arial" w:hAnsi="Arial" w:cs="Arial"/>
                <w:sz w:val="15"/>
                <w:szCs w:val="15"/>
              </w:rPr>
            </w:pPr>
          </w:p>
          <w:p w14:paraId="1655ED35" w14:textId="77777777" w:rsidR="00A23B3E" w:rsidRDefault="00A23B3E">
            <w:pPr>
              <w:rPr>
                <w:rFonts w:ascii="Arial" w:hAnsi="Arial" w:cs="Arial"/>
                <w:sz w:val="15"/>
                <w:szCs w:val="15"/>
              </w:rPr>
            </w:pPr>
          </w:p>
          <w:p w14:paraId="7979C7C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F1AF46" w14:textId="77777777" w:rsidR="00A23B3E" w:rsidRDefault="00A23B3E">
            <w:r>
              <w:rPr>
                <w:rFonts w:ascii="Arial" w:hAnsi="Arial" w:cs="Arial"/>
                <w:sz w:val="15"/>
                <w:szCs w:val="15"/>
              </w:rPr>
              <w:t>[…….…][……..…][……..…]</w:t>
            </w:r>
          </w:p>
        </w:tc>
      </w:tr>
      <w:tr w:rsidR="00A23B3E" w14:paraId="7A2B8B2F" w14:textId="77777777" w:rsidTr="00214C27">
        <w:tc>
          <w:tcPr>
            <w:tcW w:w="4644" w:type="dxa"/>
            <w:shd w:val="clear" w:color="auto" w:fill="FFFFFF"/>
          </w:tcPr>
          <w:p w14:paraId="30DB036D"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D1F2CCF" w14:textId="77777777" w:rsidR="00A23B3E" w:rsidRPr="00660C97" w:rsidRDefault="00A23B3E">
            <w:pPr>
              <w:rPr>
                <w:rFonts w:ascii="Arial" w:hAnsi="Arial" w:cs="Arial"/>
                <w:strike/>
                <w:sz w:val="15"/>
                <w:szCs w:val="15"/>
              </w:rPr>
            </w:pPr>
            <w:r w:rsidRPr="00660C97">
              <w:rPr>
                <w:rFonts w:ascii="Arial" w:hAnsi="Arial" w:cs="Arial"/>
                <w:b/>
                <w:strike/>
                <w:sz w:val="15"/>
                <w:szCs w:val="15"/>
              </w:rPr>
              <w:t>e/o,</w:t>
            </w:r>
          </w:p>
          <w:p w14:paraId="1006F498" w14:textId="77777777" w:rsidR="00A23B3E" w:rsidRPr="00660C97" w:rsidRDefault="00A23B3E" w:rsidP="00BF74E1">
            <w:pPr>
              <w:ind w:left="284" w:hanging="284"/>
              <w:jc w:val="both"/>
              <w:rPr>
                <w:rFonts w:ascii="Arial" w:hAnsi="Arial" w:cs="Arial"/>
                <w:strike/>
                <w:sz w:val="15"/>
                <w:szCs w:val="15"/>
              </w:rPr>
            </w:pPr>
            <w:r w:rsidRPr="00660C97">
              <w:rPr>
                <w:rFonts w:ascii="Arial" w:hAnsi="Arial" w:cs="Arial"/>
                <w:strike/>
                <w:sz w:val="15"/>
                <w:szCs w:val="15"/>
              </w:rPr>
              <w:t xml:space="preserve">2b) Il </w:t>
            </w:r>
            <w:r w:rsidRPr="00660C97">
              <w:rPr>
                <w:rFonts w:ascii="Arial" w:hAnsi="Arial" w:cs="Arial"/>
                <w:b/>
                <w:strike/>
                <w:sz w:val="15"/>
                <w:szCs w:val="15"/>
              </w:rPr>
              <w:t>fatturato annuo medio</w:t>
            </w:r>
            <w:r w:rsidRPr="00660C97">
              <w:rPr>
                <w:rFonts w:ascii="Arial" w:hAnsi="Arial" w:cs="Arial"/>
                <w:strike/>
                <w:sz w:val="15"/>
                <w:szCs w:val="15"/>
              </w:rPr>
              <w:t xml:space="preserve"> dell'operatore economico </w:t>
            </w:r>
            <w:r w:rsidRPr="00660C97">
              <w:rPr>
                <w:rFonts w:ascii="Arial" w:hAnsi="Arial" w:cs="Arial"/>
                <w:b/>
                <w:strike/>
                <w:sz w:val="15"/>
                <w:szCs w:val="15"/>
              </w:rPr>
              <w:t xml:space="preserve">nel settore e per il numero di esercizi specificato nell'avviso o bando pertinente o nei documenti di gara è il seguente </w:t>
            </w:r>
            <w:r w:rsidRPr="00660C97">
              <w:rPr>
                <w:rFonts w:ascii="Arial" w:hAnsi="Arial" w:cs="Arial"/>
                <w:strike/>
                <w:sz w:val="15"/>
                <w:szCs w:val="15"/>
              </w:rPr>
              <w:t>(</w:t>
            </w:r>
            <w:r w:rsidRPr="00660C97">
              <w:rPr>
                <w:rStyle w:val="Rimandonotaapidipagina"/>
                <w:rFonts w:ascii="Arial" w:hAnsi="Arial" w:cs="Arial"/>
                <w:strike/>
                <w:sz w:val="15"/>
                <w:szCs w:val="15"/>
              </w:rPr>
              <w:footnoteReference w:id="29"/>
            </w:r>
            <w:r w:rsidRPr="00660C97">
              <w:rPr>
                <w:rFonts w:ascii="Arial" w:hAnsi="Arial" w:cs="Arial"/>
                <w:strike/>
                <w:sz w:val="15"/>
                <w:szCs w:val="15"/>
              </w:rPr>
              <w:t>)</w:t>
            </w:r>
            <w:r w:rsidRPr="00660C97">
              <w:rPr>
                <w:rFonts w:ascii="Arial" w:hAnsi="Arial" w:cs="Arial"/>
                <w:b/>
                <w:strike/>
                <w:sz w:val="15"/>
                <w:szCs w:val="15"/>
              </w:rPr>
              <w:t>:</w:t>
            </w:r>
          </w:p>
          <w:p w14:paraId="75E21434" w14:textId="77777777" w:rsidR="00A23B3E" w:rsidRDefault="00A23B3E">
            <w:r>
              <w:rPr>
                <w:rFonts w:ascii="Arial" w:hAnsi="Arial" w:cs="Arial"/>
                <w:sz w:val="15"/>
                <w:szCs w:val="15"/>
              </w:rPr>
              <w:t>Se la documentazione pertinente è disponibile elettronicamente, indicare:</w:t>
            </w:r>
          </w:p>
        </w:tc>
        <w:tc>
          <w:tcPr>
            <w:tcW w:w="4644" w:type="dxa"/>
            <w:shd w:val="clear" w:color="auto" w:fill="FFFFFF"/>
          </w:tcPr>
          <w:p w14:paraId="7D2DF670" w14:textId="77777777" w:rsidR="00A23B3E" w:rsidRPr="00660C97" w:rsidRDefault="00A23B3E">
            <w:pPr>
              <w:rPr>
                <w:rFonts w:ascii="Arial" w:hAnsi="Arial" w:cs="Arial"/>
                <w:strike/>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sidRPr="00660C97">
              <w:rPr>
                <w:rFonts w:ascii="Arial" w:hAnsi="Arial" w:cs="Arial"/>
                <w:strike/>
                <w:sz w:val="15"/>
                <w:szCs w:val="15"/>
              </w:rPr>
              <w:t>(numero di esercizi, fatturato medio)</w:t>
            </w:r>
            <w:r w:rsidRPr="00660C97">
              <w:rPr>
                <w:rFonts w:ascii="Arial" w:hAnsi="Arial" w:cs="Arial"/>
                <w:b/>
                <w:strike/>
                <w:sz w:val="15"/>
                <w:szCs w:val="15"/>
              </w:rPr>
              <w:t>:</w:t>
            </w:r>
            <w:r w:rsidRPr="00660C97">
              <w:rPr>
                <w:rFonts w:ascii="Arial" w:hAnsi="Arial" w:cs="Arial"/>
                <w:strike/>
                <w:sz w:val="15"/>
                <w:szCs w:val="15"/>
              </w:rPr>
              <w:t xml:space="preserve"> </w:t>
            </w:r>
          </w:p>
          <w:p w14:paraId="67542816" w14:textId="77777777" w:rsidR="00A23B3E" w:rsidRPr="00660C97" w:rsidRDefault="00A23B3E">
            <w:pPr>
              <w:rPr>
                <w:rFonts w:ascii="Arial" w:hAnsi="Arial" w:cs="Arial"/>
                <w:strike/>
                <w:sz w:val="15"/>
                <w:szCs w:val="15"/>
              </w:rPr>
            </w:pPr>
            <w:r w:rsidRPr="00660C97">
              <w:rPr>
                <w:rFonts w:ascii="Arial" w:hAnsi="Arial" w:cs="Arial"/>
                <w:strike/>
                <w:sz w:val="15"/>
                <w:szCs w:val="15"/>
              </w:rPr>
              <w:t>[……], [……] […] valuta</w:t>
            </w:r>
          </w:p>
          <w:p w14:paraId="2292C882"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7422E802" w14:textId="77777777" w:rsidR="00A23B3E" w:rsidRDefault="00A23B3E">
            <w:r>
              <w:rPr>
                <w:rFonts w:ascii="Arial" w:hAnsi="Arial" w:cs="Arial"/>
                <w:sz w:val="15"/>
                <w:szCs w:val="15"/>
              </w:rPr>
              <w:t>[……….…][…………][…………]</w:t>
            </w:r>
          </w:p>
        </w:tc>
      </w:tr>
      <w:tr w:rsidR="00A23B3E" w14:paraId="6F13A3B9" w14:textId="77777777" w:rsidTr="00660C97">
        <w:tc>
          <w:tcPr>
            <w:tcW w:w="4644" w:type="dxa"/>
            <w:tcBorders>
              <w:bottom w:val="single" w:sz="4" w:space="0" w:color="00000A"/>
            </w:tcBorders>
            <w:shd w:val="clear" w:color="auto" w:fill="FFFFFF"/>
          </w:tcPr>
          <w:p w14:paraId="73879104"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bottom w:val="single" w:sz="4" w:space="0" w:color="00000A"/>
            </w:tcBorders>
            <w:shd w:val="clear" w:color="auto" w:fill="FFFFFF"/>
          </w:tcPr>
          <w:p w14:paraId="32D34BE7" w14:textId="77777777" w:rsidR="00A23B3E" w:rsidRDefault="00A23B3E">
            <w:r>
              <w:rPr>
                <w:rFonts w:ascii="Arial" w:hAnsi="Arial" w:cs="Arial"/>
                <w:sz w:val="15"/>
                <w:szCs w:val="15"/>
              </w:rPr>
              <w:t>[……]</w:t>
            </w:r>
          </w:p>
        </w:tc>
      </w:tr>
      <w:tr w:rsidR="00A23B3E" w14:paraId="51383C5F" w14:textId="77777777" w:rsidTr="00660C97">
        <w:tc>
          <w:tcPr>
            <w:tcW w:w="4644" w:type="dxa"/>
            <w:shd w:val="diagStripe" w:color="auto" w:fill="FFFFFF"/>
          </w:tcPr>
          <w:p w14:paraId="5F7CE2FF"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51D34F7"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shd w:val="diagStripe" w:color="auto" w:fill="FFFFFF"/>
          </w:tcPr>
          <w:p w14:paraId="5C85C9E3"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39EE15C" w14:textId="77777777" w:rsidR="00A23B3E" w:rsidRDefault="00A23B3E">
            <w:r>
              <w:rPr>
                <w:rFonts w:ascii="Arial" w:hAnsi="Arial" w:cs="Arial"/>
                <w:sz w:val="15"/>
                <w:szCs w:val="15"/>
              </w:rPr>
              <w:t>[………..…][…………][……….…]</w:t>
            </w:r>
          </w:p>
        </w:tc>
      </w:tr>
      <w:tr w:rsidR="00A23B3E" w14:paraId="0A1EF536" w14:textId="77777777" w:rsidTr="00660C97">
        <w:tc>
          <w:tcPr>
            <w:tcW w:w="4644" w:type="dxa"/>
            <w:shd w:val="diagStripe" w:color="auto" w:fill="FFFFFF"/>
          </w:tcPr>
          <w:p w14:paraId="7570D9F5"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056676D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shd w:val="diagStripe" w:color="auto" w:fill="FFFFFF"/>
          </w:tcPr>
          <w:p w14:paraId="46EA63EF" w14:textId="77777777" w:rsidR="00A23B3E" w:rsidRDefault="00A23B3E">
            <w:pPr>
              <w:rPr>
                <w:rFonts w:ascii="Arial" w:hAnsi="Arial" w:cs="Arial"/>
                <w:sz w:val="15"/>
                <w:szCs w:val="15"/>
              </w:rPr>
            </w:pPr>
            <w:r>
              <w:rPr>
                <w:rFonts w:ascii="Arial" w:hAnsi="Arial" w:cs="Arial"/>
                <w:sz w:val="15"/>
                <w:szCs w:val="15"/>
              </w:rPr>
              <w:t>[……] […] valuta</w:t>
            </w:r>
          </w:p>
          <w:p w14:paraId="2908A064"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4AFDEAA1"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0CE9DDA" w14:textId="77777777" w:rsidTr="00660C97">
        <w:tc>
          <w:tcPr>
            <w:tcW w:w="4644" w:type="dxa"/>
            <w:shd w:val="diagStripe" w:color="auto" w:fill="FFFFFF"/>
          </w:tcPr>
          <w:p w14:paraId="60B1E079"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2FD633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shd w:val="diagStripe" w:color="auto" w:fill="FFFFFF"/>
          </w:tcPr>
          <w:p w14:paraId="6DD405FA"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9F62F38"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47E6AA8" w14:textId="77777777" w:rsidR="00A23B3E" w:rsidRDefault="00A23B3E">
            <w:r>
              <w:rPr>
                <w:rFonts w:ascii="Arial" w:hAnsi="Arial" w:cs="Arial"/>
                <w:sz w:val="15"/>
                <w:szCs w:val="15"/>
              </w:rPr>
              <w:t>[…………..][……….…][………..…]</w:t>
            </w:r>
          </w:p>
        </w:tc>
      </w:tr>
    </w:tbl>
    <w:p w14:paraId="018A808D" w14:textId="77777777" w:rsidR="00A23B3E" w:rsidRDefault="00A23B3E">
      <w:pPr>
        <w:pStyle w:val="SectionTitle"/>
        <w:spacing w:before="0" w:after="0"/>
        <w:jc w:val="both"/>
        <w:rPr>
          <w:rFonts w:ascii="Arial" w:hAnsi="Arial" w:cs="Arial"/>
          <w:caps/>
          <w:sz w:val="15"/>
          <w:szCs w:val="15"/>
        </w:rPr>
      </w:pPr>
    </w:p>
    <w:p w14:paraId="39725839" w14:textId="77777777" w:rsidR="00A23B3E" w:rsidRDefault="00A23B3E">
      <w:pPr>
        <w:pStyle w:val="Titolo1"/>
        <w:spacing w:before="0" w:after="0"/>
        <w:ind w:left="850"/>
        <w:rPr>
          <w:sz w:val="16"/>
          <w:szCs w:val="16"/>
        </w:rPr>
      </w:pPr>
    </w:p>
    <w:p w14:paraId="72AF429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89BB0BE" w14:textId="77777777" w:rsidR="00A23B3E" w:rsidRPr="003A443E" w:rsidRDefault="00A23B3E">
      <w:pPr>
        <w:pStyle w:val="Titolo1"/>
        <w:spacing w:before="0" w:after="0"/>
        <w:ind w:left="850"/>
        <w:rPr>
          <w:color w:val="000000"/>
          <w:sz w:val="16"/>
          <w:szCs w:val="16"/>
        </w:rPr>
      </w:pPr>
    </w:p>
    <w:p w14:paraId="17D840E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14:paraId="640A0CA5" w14:textId="77777777" w:rsidTr="00FD1642">
        <w:tc>
          <w:tcPr>
            <w:tcW w:w="4644" w:type="dxa"/>
            <w:tcBorders>
              <w:bottom w:val="single" w:sz="4" w:space="0" w:color="00000A"/>
            </w:tcBorders>
            <w:shd w:val="clear" w:color="auto" w:fill="FFFFFF"/>
          </w:tcPr>
          <w:p w14:paraId="5E3F2D51"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bottom w:val="single" w:sz="4" w:space="0" w:color="00000A"/>
            </w:tcBorders>
            <w:shd w:val="clear" w:color="auto" w:fill="FFFFFF"/>
          </w:tcPr>
          <w:p w14:paraId="38BA743D"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DDFD28A" w14:textId="77777777" w:rsidTr="00FD1642">
        <w:tc>
          <w:tcPr>
            <w:tcW w:w="4644" w:type="dxa"/>
            <w:shd w:val="diagStripe" w:color="auto" w:fill="FFFFFF"/>
          </w:tcPr>
          <w:p w14:paraId="7093F087"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67F5C08"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shd w:val="diagStripe" w:color="auto" w:fill="FFFFFF"/>
          </w:tcPr>
          <w:p w14:paraId="0EFA9BD1"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F384C9C" w14:textId="77777777" w:rsidR="00A23B3E" w:rsidRDefault="00A23B3E">
            <w:r>
              <w:rPr>
                <w:rFonts w:ascii="Arial" w:hAnsi="Arial" w:cs="Arial"/>
                <w:sz w:val="15"/>
                <w:szCs w:val="15"/>
              </w:rPr>
              <w:t>[…………][………..…][……….…]</w:t>
            </w:r>
          </w:p>
        </w:tc>
      </w:tr>
      <w:tr w:rsidR="00A23B3E" w14:paraId="2386F6F2" w14:textId="77777777" w:rsidTr="00FD1642">
        <w:tc>
          <w:tcPr>
            <w:tcW w:w="4644" w:type="dxa"/>
            <w:shd w:val="diagStripe" w:color="auto" w:fill="FFFFFF"/>
          </w:tcPr>
          <w:p w14:paraId="3E9CD81E"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21BC49A"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shd w:val="diagStripe" w:color="auto" w:fill="FFFFFF"/>
          </w:tcPr>
          <w:p w14:paraId="1E520949"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C3AF7FB"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5F37327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D483672"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65D7A3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B26A92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53361AE" w14:textId="77777777" w:rsidR="00A23B3E" w:rsidRDefault="00A23B3E">
                  <w:r>
                    <w:rPr>
                      <w:rFonts w:ascii="Arial" w:hAnsi="Arial" w:cs="Arial"/>
                      <w:sz w:val="15"/>
                      <w:szCs w:val="15"/>
                    </w:rPr>
                    <w:t>destinatari</w:t>
                  </w:r>
                </w:p>
              </w:tc>
            </w:tr>
            <w:tr w:rsidR="00A23B3E" w14:paraId="14E2B49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396F7E8"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1B17DD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1354C91"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4C717A3" w14:textId="77777777" w:rsidR="00A23B3E" w:rsidRDefault="00A23B3E">
                  <w:pPr>
                    <w:rPr>
                      <w:rFonts w:ascii="Arial" w:hAnsi="Arial" w:cs="Arial"/>
                      <w:sz w:val="15"/>
                      <w:szCs w:val="15"/>
                    </w:rPr>
                  </w:pPr>
                </w:p>
              </w:tc>
            </w:tr>
          </w:tbl>
          <w:p w14:paraId="5835D05A" w14:textId="77777777" w:rsidR="00A23B3E" w:rsidRDefault="00A23B3E">
            <w:pPr>
              <w:rPr>
                <w:rFonts w:ascii="Arial" w:hAnsi="Arial" w:cs="Arial"/>
                <w:sz w:val="15"/>
                <w:szCs w:val="15"/>
              </w:rPr>
            </w:pPr>
          </w:p>
        </w:tc>
      </w:tr>
      <w:tr w:rsidR="00A23B3E" w14:paraId="016FE15C" w14:textId="77777777" w:rsidTr="00FD1642">
        <w:tc>
          <w:tcPr>
            <w:tcW w:w="4644" w:type="dxa"/>
            <w:shd w:val="diagStripe" w:color="auto" w:fill="FFFFFF"/>
          </w:tcPr>
          <w:p w14:paraId="0BBC6B1F"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666497F"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shd w:val="diagStripe" w:color="auto" w:fill="FFFFFF"/>
          </w:tcPr>
          <w:p w14:paraId="2D1E60A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10E5744" w14:textId="77777777" w:rsidTr="00FD1642">
        <w:tc>
          <w:tcPr>
            <w:tcW w:w="4644" w:type="dxa"/>
            <w:shd w:val="diagStripe" w:color="auto" w:fill="FFFFFF"/>
          </w:tcPr>
          <w:p w14:paraId="3C253A59"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shd w:val="diagStripe" w:color="auto" w:fill="FFFFFF"/>
          </w:tcPr>
          <w:p w14:paraId="7B3C3D73" w14:textId="77777777" w:rsidR="00A23B3E" w:rsidRDefault="00A23B3E">
            <w:r>
              <w:rPr>
                <w:rFonts w:ascii="Arial" w:hAnsi="Arial" w:cs="Arial"/>
                <w:sz w:val="15"/>
                <w:szCs w:val="15"/>
              </w:rPr>
              <w:t>[……….…]</w:t>
            </w:r>
          </w:p>
        </w:tc>
      </w:tr>
      <w:tr w:rsidR="00A23B3E" w14:paraId="4DACF765" w14:textId="77777777" w:rsidTr="00FD1642">
        <w:tc>
          <w:tcPr>
            <w:tcW w:w="4644" w:type="dxa"/>
            <w:shd w:val="diagStripe" w:color="auto" w:fill="FFFFFF"/>
          </w:tcPr>
          <w:p w14:paraId="2E36BA86"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shd w:val="diagStripe" w:color="auto" w:fill="FFFFFF"/>
          </w:tcPr>
          <w:p w14:paraId="049E72F6" w14:textId="77777777" w:rsidR="00A23B3E" w:rsidRDefault="00A23B3E">
            <w:r>
              <w:rPr>
                <w:rFonts w:ascii="Arial" w:hAnsi="Arial" w:cs="Arial"/>
                <w:sz w:val="15"/>
                <w:szCs w:val="15"/>
              </w:rPr>
              <w:t>[……….…]</w:t>
            </w:r>
          </w:p>
        </w:tc>
      </w:tr>
      <w:tr w:rsidR="00A23B3E" w14:paraId="285C0DE7" w14:textId="77777777" w:rsidTr="00FD1642">
        <w:tc>
          <w:tcPr>
            <w:tcW w:w="4644" w:type="dxa"/>
            <w:shd w:val="diagStripe" w:color="auto" w:fill="FFFFFF"/>
          </w:tcPr>
          <w:p w14:paraId="7F9BC81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657F180"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shd w:val="diagStripe" w:color="auto" w:fill="FFFFFF"/>
          </w:tcPr>
          <w:p w14:paraId="46D87891"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79962DEF"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116D332C" w14:textId="77777777" w:rsidR="00350D7E" w:rsidRDefault="00350D7E">
            <w:pPr>
              <w:rPr>
                <w:rFonts w:ascii="Arial" w:hAnsi="Arial" w:cs="Arial"/>
                <w:sz w:val="15"/>
                <w:szCs w:val="15"/>
              </w:rPr>
            </w:pPr>
          </w:p>
          <w:p w14:paraId="2550D084" w14:textId="77777777" w:rsidR="00350D7E" w:rsidRDefault="00350D7E"/>
        </w:tc>
      </w:tr>
      <w:tr w:rsidR="00A23B3E" w14:paraId="67DD53A2" w14:textId="77777777" w:rsidTr="00FD1642">
        <w:tc>
          <w:tcPr>
            <w:tcW w:w="4644" w:type="dxa"/>
            <w:tcBorders>
              <w:bottom w:val="single" w:sz="4" w:space="0" w:color="00000A"/>
            </w:tcBorders>
            <w:shd w:val="clear" w:color="auto" w:fill="FFFFFF"/>
          </w:tcPr>
          <w:p w14:paraId="6E8E285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EAF62A2"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0967BB98"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6B94686B"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bottom w:val="single" w:sz="4" w:space="0" w:color="00000A"/>
            </w:tcBorders>
            <w:shd w:val="clear" w:color="auto" w:fill="FFFFFF"/>
          </w:tcPr>
          <w:p w14:paraId="3776C589" w14:textId="77777777" w:rsidR="00A23B3E" w:rsidRDefault="00A23B3E">
            <w:pPr>
              <w:rPr>
                <w:rFonts w:ascii="Arial" w:hAnsi="Arial" w:cs="Arial"/>
                <w:sz w:val="15"/>
                <w:szCs w:val="15"/>
              </w:rPr>
            </w:pPr>
            <w:r>
              <w:rPr>
                <w:rFonts w:ascii="Arial" w:hAnsi="Arial" w:cs="Arial"/>
                <w:sz w:val="15"/>
                <w:szCs w:val="15"/>
              </w:rPr>
              <w:lastRenderedPageBreak/>
              <w:br/>
            </w:r>
          </w:p>
          <w:p w14:paraId="6284EB90"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204DE881" w14:textId="77777777" w:rsidR="00A23B3E" w:rsidRDefault="00A23B3E">
            <w:r>
              <w:rPr>
                <w:rFonts w:ascii="Arial" w:hAnsi="Arial" w:cs="Arial"/>
                <w:sz w:val="15"/>
                <w:szCs w:val="15"/>
              </w:rPr>
              <w:br/>
              <w:t>b) [………..…]</w:t>
            </w:r>
          </w:p>
        </w:tc>
      </w:tr>
      <w:tr w:rsidR="00A23B3E" w14:paraId="21168E39" w14:textId="77777777" w:rsidTr="00FD1642">
        <w:tc>
          <w:tcPr>
            <w:tcW w:w="4644" w:type="dxa"/>
            <w:shd w:val="diagStripe" w:color="auto" w:fill="FFFFFF"/>
          </w:tcPr>
          <w:p w14:paraId="30DE659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shd w:val="diagStripe" w:color="auto" w:fill="FFFFFF"/>
          </w:tcPr>
          <w:p w14:paraId="5EEC0F5F" w14:textId="77777777" w:rsidR="00A23B3E" w:rsidRDefault="00A23B3E">
            <w:r>
              <w:rPr>
                <w:rFonts w:ascii="Arial" w:hAnsi="Arial" w:cs="Arial"/>
                <w:sz w:val="15"/>
                <w:szCs w:val="15"/>
              </w:rPr>
              <w:t>[…………..…]</w:t>
            </w:r>
          </w:p>
        </w:tc>
      </w:tr>
      <w:tr w:rsidR="00A23B3E" w14:paraId="40DB01FF" w14:textId="77777777" w:rsidTr="00FD1642">
        <w:tc>
          <w:tcPr>
            <w:tcW w:w="4644" w:type="dxa"/>
            <w:tcBorders>
              <w:bottom w:val="single" w:sz="4" w:space="0" w:color="00000A"/>
            </w:tcBorders>
            <w:shd w:val="clear" w:color="auto" w:fill="FFFFFF"/>
          </w:tcPr>
          <w:p w14:paraId="795AEAF5"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bottom w:val="single" w:sz="4" w:space="0" w:color="00000A"/>
            </w:tcBorders>
            <w:shd w:val="clear" w:color="auto" w:fill="FFFFFF"/>
          </w:tcPr>
          <w:p w14:paraId="2FF4B96F"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A7A97B0" w14:textId="77777777" w:rsidR="00A23B3E" w:rsidRDefault="00A23B3E">
            <w:pPr>
              <w:spacing w:before="0" w:after="0"/>
              <w:rPr>
                <w:rFonts w:ascii="Arial" w:hAnsi="Arial" w:cs="Arial"/>
                <w:sz w:val="15"/>
                <w:szCs w:val="15"/>
              </w:rPr>
            </w:pPr>
            <w:r>
              <w:rPr>
                <w:rFonts w:ascii="Arial" w:hAnsi="Arial" w:cs="Arial"/>
                <w:sz w:val="15"/>
                <w:szCs w:val="15"/>
              </w:rPr>
              <w:t>[…………],[……..…],</w:t>
            </w:r>
          </w:p>
          <w:p w14:paraId="2C1A15E7" w14:textId="77777777" w:rsidR="00A23B3E" w:rsidRDefault="00A23B3E">
            <w:pPr>
              <w:spacing w:before="0" w:after="0"/>
              <w:rPr>
                <w:rFonts w:ascii="Arial" w:hAnsi="Arial" w:cs="Arial"/>
                <w:sz w:val="15"/>
                <w:szCs w:val="15"/>
              </w:rPr>
            </w:pPr>
            <w:r>
              <w:rPr>
                <w:rFonts w:ascii="Arial" w:hAnsi="Arial" w:cs="Arial"/>
                <w:sz w:val="15"/>
                <w:szCs w:val="15"/>
              </w:rPr>
              <w:t>[…………],[……..…],</w:t>
            </w:r>
          </w:p>
          <w:p w14:paraId="7FC70605" w14:textId="77777777" w:rsidR="00A23B3E" w:rsidRDefault="00A23B3E">
            <w:pPr>
              <w:spacing w:before="0" w:after="0"/>
              <w:rPr>
                <w:rFonts w:ascii="Arial" w:hAnsi="Arial" w:cs="Arial"/>
                <w:sz w:val="15"/>
                <w:szCs w:val="15"/>
              </w:rPr>
            </w:pPr>
            <w:r>
              <w:rPr>
                <w:rFonts w:ascii="Arial" w:hAnsi="Arial" w:cs="Arial"/>
                <w:sz w:val="15"/>
                <w:szCs w:val="15"/>
              </w:rPr>
              <w:t>[…………],[……..…],</w:t>
            </w:r>
          </w:p>
          <w:p w14:paraId="113EFC7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868CE87" w14:textId="77777777" w:rsidR="00A23B3E" w:rsidRDefault="00A23B3E">
            <w:pPr>
              <w:spacing w:before="0" w:after="0"/>
              <w:rPr>
                <w:rFonts w:ascii="Arial" w:hAnsi="Arial" w:cs="Arial"/>
                <w:sz w:val="15"/>
                <w:szCs w:val="15"/>
              </w:rPr>
            </w:pPr>
            <w:r>
              <w:rPr>
                <w:rFonts w:ascii="Arial" w:hAnsi="Arial" w:cs="Arial"/>
                <w:sz w:val="15"/>
                <w:szCs w:val="15"/>
              </w:rPr>
              <w:t>[…………],[……..…],</w:t>
            </w:r>
          </w:p>
          <w:p w14:paraId="27C7F4B3" w14:textId="77777777" w:rsidR="00A23B3E" w:rsidRDefault="00A23B3E">
            <w:pPr>
              <w:spacing w:before="0" w:after="0"/>
              <w:rPr>
                <w:rFonts w:ascii="Arial" w:hAnsi="Arial" w:cs="Arial"/>
                <w:sz w:val="15"/>
                <w:szCs w:val="15"/>
              </w:rPr>
            </w:pPr>
            <w:r>
              <w:rPr>
                <w:rFonts w:ascii="Arial" w:hAnsi="Arial" w:cs="Arial"/>
                <w:sz w:val="15"/>
                <w:szCs w:val="15"/>
              </w:rPr>
              <w:t>[…………],[……..…],</w:t>
            </w:r>
          </w:p>
          <w:p w14:paraId="3D0340D5" w14:textId="77777777" w:rsidR="00A23B3E" w:rsidRDefault="00A23B3E">
            <w:pPr>
              <w:spacing w:before="0" w:after="0"/>
            </w:pPr>
            <w:r>
              <w:rPr>
                <w:rFonts w:ascii="Arial" w:hAnsi="Arial" w:cs="Arial"/>
                <w:sz w:val="15"/>
                <w:szCs w:val="15"/>
              </w:rPr>
              <w:t>[…………],[……..…]</w:t>
            </w:r>
          </w:p>
        </w:tc>
      </w:tr>
      <w:tr w:rsidR="00A23B3E" w14:paraId="15DE9CFA" w14:textId="77777777" w:rsidTr="00FD1642">
        <w:tc>
          <w:tcPr>
            <w:tcW w:w="4644" w:type="dxa"/>
            <w:shd w:val="diagStripe" w:color="auto" w:fill="FFFFFF"/>
          </w:tcPr>
          <w:p w14:paraId="2CE86C94"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shd w:val="diagStripe" w:color="auto" w:fill="FFFFFF"/>
          </w:tcPr>
          <w:p w14:paraId="6B9A348B" w14:textId="77777777" w:rsidR="00A23B3E" w:rsidRDefault="00A23B3E">
            <w:r>
              <w:rPr>
                <w:rFonts w:ascii="Arial" w:hAnsi="Arial" w:cs="Arial"/>
                <w:sz w:val="15"/>
                <w:szCs w:val="15"/>
              </w:rPr>
              <w:t>[…………]</w:t>
            </w:r>
          </w:p>
        </w:tc>
      </w:tr>
      <w:tr w:rsidR="00A23B3E" w14:paraId="0D562DF7" w14:textId="77777777" w:rsidTr="00FD1642">
        <w:tc>
          <w:tcPr>
            <w:tcW w:w="4644" w:type="dxa"/>
            <w:shd w:val="diagStripe" w:color="auto" w:fill="FFFFFF"/>
          </w:tcPr>
          <w:p w14:paraId="1838ECA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shd w:val="diagStripe" w:color="auto" w:fill="FFFFFF"/>
          </w:tcPr>
          <w:p w14:paraId="5ADA8CBE" w14:textId="77777777" w:rsidR="00A23B3E" w:rsidRDefault="00A23B3E">
            <w:r>
              <w:rPr>
                <w:rFonts w:ascii="Arial" w:hAnsi="Arial" w:cs="Arial"/>
                <w:sz w:val="15"/>
                <w:szCs w:val="15"/>
              </w:rPr>
              <w:t>[…………]</w:t>
            </w:r>
          </w:p>
        </w:tc>
      </w:tr>
      <w:tr w:rsidR="00A23B3E" w14:paraId="1684C445" w14:textId="77777777" w:rsidTr="00FD1642">
        <w:tc>
          <w:tcPr>
            <w:tcW w:w="4644" w:type="dxa"/>
            <w:shd w:val="diagStripe" w:color="auto" w:fill="FFFFFF"/>
          </w:tcPr>
          <w:p w14:paraId="3E2E278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BAE8AB5"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20C0B7C"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32163B2" w14:textId="77777777" w:rsidR="00A23B3E" w:rsidRDefault="00A23B3E">
            <w:r>
              <w:rPr>
                <w:rFonts w:ascii="Arial" w:hAnsi="Arial" w:cs="Arial"/>
                <w:sz w:val="15"/>
                <w:szCs w:val="15"/>
              </w:rPr>
              <w:t>Se la documentazione pertinente è disponibile elettronicamente, indicare:</w:t>
            </w:r>
          </w:p>
        </w:tc>
        <w:tc>
          <w:tcPr>
            <w:tcW w:w="4644" w:type="dxa"/>
            <w:shd w:val="diagStripe" w:color="auto" w:fill="FFFFFF"/>
          </w:tcPr>
          <w:p w14:paraId="12FA80BA" w14:textId="77777777" w:rsidR="00A23B3E" w:rsidRDefault="00A23B3E">
            <w:pPr>
              <w:rPr>
                <w:rFonts w:ascii="Arial" w:hAnsi="Arial" w:cs="Arial"/>
                <w:sz w:val="15"/>
                <w:szCs w:val="15"/>
              </w:rPr>
            </w:pPr>
          </w:p>
          <w:p w14:paraId="2F2929FA" w14:textId="77777777" w:rsidR="00A23B3E" w:rsidRDefault="00A23B3E">
            <w:pPr>
              <w:rPr>
                <w:rFonts w:ascii="Arial" w:hAnsi="Arial" w:cs="Arial"/>
                <w:sz w:val="15"/>
                <w:szCs w:val="15"/>
              </w:rPr>
            </w:pPr>
          </w:p>
          <w:p w14:paraId="593C1D75"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242EFD6" w14:textId="77777777" w:rsidR="00A23B3E" w:rsidRDefault="00A23B3E">
            <w:pPr>
              <w:rPr>
                <w:rFonts w:ascii="Arial" w:hAnsi="Arial" w:cs="Arial"/>
                <w:sz w:val="15"/>
                <w:szCs w:val="15"/>
              </w:rPr>
            </w:pPr>
          </w:p>
          <w:p w14:paraId="0CF7D8E2" w14:textId="77777777" w:rsidR="00A23B3E" w:rsidRDefault="00A23B3E">
            <w:pPr>
              <w:rPr>
                <w:rFonts w:ascii="Arial" w:hAnsi="Arial" w:cs="Arial"/>
                <w:sz w:val="15"/>
                <w:szCs w:val="15"/>
              </w:rPr>
            </w:pPr>
          </w:p>
          <w:p w14:paraId="1B481E8F"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8C9203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6E62777" w14:textId="77777777" w:rsidR="00A23B3E" w:rsidRDefault="00A23B3E">
            <w:r>
              <w:rPr>
                <w:rFonts w:ascii="Arial" w:hAnsi="Arial" w:cs="Arial"/>
                <w:sz w:val="15"/>
                <w:szCs w:val="15"/>
              </w:rPr>
              <w:t>[……….…][……….…][…………]</w:t>
            </w:r>
          </w:p>
        </w:tc>
      </w:tr>
      <w:tr w:rsidR="00A23B3E" w14:paraId="5226B813" w14:textId="77777777" w:rsidTr="00FD1642">
        <w:tc>
          <w:tcPr>
            <w:tcW w:w="4644" w:type="dxa"/>
            <w:tcBorders>
              <w:bottom w:val="single" w:sz="4" w:space="0" w:color="00000A"/>
            </w:tcBorders>
            <w:shd w:val="diagStripe" w:color="auto" w:fill="FFFFFF"/>
          </w:tcPr>
          <w:p w14:paraId="7E6A3BD7"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C86B0D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63A6318"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68F884C1"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bottom w:val="single" w:sz="4" w:space="0" w:color="00000A"/>
            </w:tcBorders>
            <w:shd w:val="diagStripe" w:color="auto" w:fill="FFFFFF"/>
          </w:tcPr>
          <w:p w14:paraId="2109D5AE"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1572777" w14:textId="77777777" w:rsidR="00A23B3E" w:rsidRDefault="00A23B3E">
            <w:pPr>
              <w:spacing w:before="0" w:after="0"/>
              <w:rPr>
                <w:rFonts w:ascii="Arial" w:hAnsi="Arial" w:cs="Arial"/>
                <w:sz w:val="15"/>
                <w:szCs w:val="15"/>
              </w:rPr>
            </w:pPr>
          </w:p>
          <w:p w14:paraId="5791BCFF" w14:textId="77777777" w:rsidR="00A23B3E" w:rsidRDefault="00A23B3E">
            <w:pPr>
              <w:spacing w:before="0" w:after="0"/>
              <w:rPr>
                <w:rFonts w:ascii="Arial" w:hAnsi="Arial" w:cs="Arial"/>
                <w:sz w:val="15"/>
                <w:szCs w:val="15"/>
              </w:rPr>
            </w:pPr>
          </w:p>
          <w:p w14:paraId="0D0C6865"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00D916E" w14:textId="77777777" w:rsidR="00A23B3E" w:rsidRDefault="00A23B3E">
            <w:pPr>
              <w:spacing w:before="0" w:after="0"/>
              <w:rPr>
                <w:rFonts w:ascii="Arial" w:hAnsi="Arial" w:cs="Arial"/>
                <w:sz w:val="15"/>
                <w:szCs w:val="15"/>
              </w:rPr>
            </w:pPr>
          </w:p>
          <w:p w14:paraId="1390FF48"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9E2A39" w14:textId="77777777" w:rsidR="00A23B3E" w:rsidRDefault="00A23B3E">
            <w:pPr>
              <w:spacing w:before="0" w:after="0"/>
              <w:rPr>
                <w:rFonts w:ascii="Arial" w:hAnsi="Arial" w:cs="Arial"/>
                <w:sz w:val="15"/>
                <w:szCs w:val="15"/>
              </w:rPr>
            </w:pPr>
            <w:r>
              <w:rPr>
                <w:rFonts w:ascii="Arial" w:hAnsi="Arial" w:cs="Arial"/>
                <w:sz w:val="15"/>
                <w:szCs w:val="15"/>
              </w:rPr>
              <w:t>[………..…][………….…][………….…]</w:t>
            </w:r>
          </w:p>
          <w:p w14:paraId="1AC6A7F9" w14:textId="77777777" w:rsidR="002E43BE" w:rsidRDefault="002E43BE">
            <w:pPr>
              <w:spacing w:before="0" w:after="0"/>
            </w:pPr>
          </w:p>
        </w:tc>
      </w:tr>
      <w:tr w:rsidR="00A23B3E" w:rsidRPr="003A443E" w14:paraId="69D14EDA" w14:textId="77777777" w:rsidTr="00FD1642">
        <w:tc>
          <w:tcPr>
            <w:tcW w:w="4644" w:type="dxa"/>
            <w:shd w:val="diagStripe" w:color="auto" w:fill="FFFFFF"/>
          </w:tcPr>
          <w:p w14:paraId="327088B8"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239D030"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shd w:val="diagStripe" w:color="auto" w:fill="FFFFFF"/>
          </w:tcPr>
          <w:p w14:paraId="1EF4970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2851EBD7" w14:textId="77777777" w:rsidR="00A23B3E" w:rsidRPr="003A443E" w:rsidRDefault="00A23B3E">
            <w:pPr>
              <w:rPr>
                <w:color w:val="000000"/>
              </w:rPr>
            </w:pPr>
            <w:r w:rsidRPr="003A443E">
              <w:rPr>
                <w:rFonts w:ascii="Arial" w:hAnsi="Arial" w:cs="Arial"/>
                <w:color w:val="000000"/>
                <w:sz w:val="15"/>
                <w:szCs w:val="15"/>
              </w:rPr>
              <w:t>[…………..][……….…][………..…]</w:t>
            </w:r>
          </w:p>
        </w:tc>
      </w:tr>
    </w:tbl>
    <w:p w14:paraId="1DCAE06E" w14:textId="77777777" w:rsidR="00A23B3E" w:rsidRPr="003A443E" w:rsidRDefault="00A23B3E">
      <w:pPr>
        <w:jc w:val="both"/>
        <w:rPr>
          <w:rFonts w:ascii="Arial" w:hAnsi="Arial" w:cs="Arial"/>
          <w:color w:val="000000"/>
          <w:sz w:val="15"/>
          <w:szCs w:val="15"/>
        </w:rPr>
      </w:pPr>
    </w:p>
    <w:p w14:paraId="0B10B0A2"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A54F412"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0E42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41960"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E529D" w14:textId="77777777" w:rsidR="00A23B3E" w:rsidRDefault="00A23B3E">
            <w:r>
              <w:rPr>
                <w:rFonts w:ascii="Arial" w:hAnsi="Arial" w:cs="Arial"/>
                <w:b/>
                <w:w w:val="0"/>
                <w:sz w:val="15"/>
                <w:szCs w:val="15"/>
              </w:rPr>
              <w:t>Risposta:</w:t>
            </w:r>
          </w:p>
        </w:tc>
      </w:tr>
      <w:tr w:rsidR="00A23B3E" w14:paraId="272406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1CC73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7148EA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AB29E7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766C22"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71F4EF0" w14:textId="77777777" w:rsidR="00A23B3E" w:rsidRDefault="00A23B3E">
            <w:r>
              <w:rPr>
                <w:rFonts w:ascii="Arial" w:hAnsi="Arial" w:cs="Arial"/>
                <w:sz w:val="15"/>
                <w:szCs w:val="15"/>
              </w:rPr>
              <w:t>[……..…][…………][…………]</w:t>
            </w:r>
          </w:p>
        </w:tc>
      </w:tr>
      <w:tr w:rsidR="00A23B3E" w14:paraId="720245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BC091"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58753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38E5FF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3EA7C"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9475E87" w14:textId="77777777" w:rsidR="00A23B3E" w:rsidRDefault="00A23B3E">
            <w:r>
              <w:rPr>
                <w:rFonts w:ascii="Arial" w:hAnsi="Arial" w:cs="Arial"/>
                <w:sz w:val="15"/>
                <w:szCs w:val="15"/>
              </w:rPr>
              <w:t xml:space="preserve"> […………][……..…][……..…]</w:t>
            </w:r>
          </w:p>
        </w:tc>
      </w:tr>
    </w:tbl>
    <w:p w14:paraId="5C3D6EE4" w14:textId="77777777" w:rsidR="00A23B3E" w:rsidRDefault="00A23B3E">
      <w:pPr>
        <w:rPr>
          <w:rFonts w:ascii="Arial" w:hAnsi="Arial" w:cs="Arial"/>
          <w:sz w:val="15"/>
          <w:szCs w:val="15"/>
        </w:rPr>
      </w:pPr>
    </w:p>
    <w:p w14:paraId="3BD4065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5004AF9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ED2231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E989892"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diagStripe" w:color="auto" w:fill="FFFFFF"/>
        <w:tblLayout w:type="fixed"/>
        <w:tblCellMar>
          <w:left w:w="93" w:type="dxa"/>
        </w:tblCellMar>
        <w:tblLook w:val="0000" w:firstRow="0" w:lastRow="0" w:firstColumn="0" w:lastColumn="0" w:noHBand="0" w:noVBand="0"/>
      </w:tblPr>
      <w:tblGrid>
        <w:gridCol w:w="4644"/>
        <w:gridCol w:w="5250"/>
      </w:tblGrid>
      <w:tr w:rsidR="00A23B3E" w14:paraId="3EAD8B31" w14:textId="77777777" w:rsidTr="00FD1642">
        <w:tc>
          <w:tcPr>
            <w:tcW w:w="4644" w:type="dxa"/>
            <w:shd w:val="diagStripe" w:color="auto" w:fill="FFFFFF"/>
          </w:tcPr>
          <w:p w14:paraId="7F21FEDD" w14:textId="77777777" w:rsidR="00A23B3E" w:rsidRDefault="00A23B3E">
            <w:r>
              <w:rPr>
                <w:rFonts w:ascii="Arial" w:hAnsi="Arial" w:cs="Arial"/>
                <w:b/>
                <w:w w:val="0"/>
                <w:sz w:val="15"/>
                <w:szCs w:val="15"/>
              </w:rPr>
              <w:t>Riduzione del numero</w:t>
            </w:r>
          </w:p>
        </w:tc>
        <w:tc>
          <w:tcPr>
            <w:tcW w:w="5250" w:type="dxa"/>
            <w:shd w:val="diagStripe" w:color="auto" w:fill="FFFFFF"/>
          </w:tcPr>
          <w:p w14:paraId="563B5EB8" w14:textId="77777777" w:rsidR="00A23B3E" w:rsidRDefault="00A23B3E">
            <w:r>
              <w:rPr>
                <w:rFonts w:ascii="Arial" w:hAnsi="Arial" w:cs="Arial"/>
                <w:b/>
                <w:w w:val="0"/>
                <w:sz w:val="15"/>
                <w:szCs w:val="15"/>
              </w:rPr>
              <w:t>Risposta:</w:t>
            </w:r>
          </w:p>
        </w:tc>
      </w:tr>
      <w:tr w:rsidR="00A23B3E" w14:paraId="09181458" w14:textId="77777777" w:rsidTr="00FD1642">
        <w:tc>
          <w:tcPr>
            <w:tcW w:w="4644" w:type="dxa"/>
            <w:shd w:val="diagStripe" w:color="auto" w:fill="FFFFFF"/>
          </w:tcPr>
          <w:p w14:paraId="22C1A22E"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79778E35"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A977CBD"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shd w:val="diagStripe" w:color="auto" w:fill="FFFFFF"/>
          </w:tcPr>
          <w:p w14:paraId="209957AC"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5C5227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6C75BC2"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7BD138E6" w14:textId="77777777" w:rsidR="00A23B3E" w:rsidRDefault="00A23B3E">
      <w:pPr>
        <w:pStyle w:val="ChapterTitle"/>
        <w:jc w:val="both"/>
        <w:rPr>
          <w:rFonts w:ascii="Arial" w:hAnsi="Arial" w:cs="Arial"/>
          <w:sz w:val="15"/>
          <w:szCs w:val="15"/>
        </w:rPr>
      </w:pPr>
    </w:p>
    <w:p w14:paraId="2480D3F4" w14:textId="77777777" w:rsidR="00A23B3E" w:rsidRDefault="00A23B3E" w:rsidP="00BF74E1">
      <w:pPr>
        <w:pStyle w:val="ChapterTitle"/>
        <w:rPr>
          <w:rFonts w:ascii="Arial" w:hAnsi="Arial" w:cs="Arial"/>
          <w:i/>
          <w:sz w:val="15"/>
          <w:szCs w:val="15"/>
        </w:rPr>
      </w:pPr>
      <w:r>
        <w:rPr>
          <w:sz w:val="19"/>
          <w:szCs w:val="19"/>
        </w:rPr>
        <w:t>Parte VI: Dichiarazioni finali</w:t>
      </w:r>
    </w:p>
    <w:p w14:paraId="7D500FFA"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0381EFF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2ADECFC9"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0D626B0"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297118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887DE27" w14:textId="77777777" w:rsidR="00A23B3E" w:rsidRDefault="00A23B3E">
      <w:pPr>
        <w:rPr>
          <w:rFonts w:ascii="Arial" w:hAnsi="Arial" w:cs="Arial"/>
          <w:i/>
          <w:sz w:val="15"/>
          <w:szCs w:val="15"/>
        </w:rPr>
      </w:pPr>
      <w:r>
        <w:rPr>
          <w:rFonts w:ascii="Arial" w:hAnsi="Arial" w:cs="Arial"/>
          <w:i/>
          <w:sz w:val="15"/>
          <w:szCs w:val="15"/>
        </w:rPr>
        <w:t xml:space="preserve"> </w:t>
      </w:r>
    </w:p>
    <w:p w14:paraId="7F6258E7" w14:textId="77777777" w:rsidR="00A23B3E" w:rsidRPr="00BF74E1" w:rsidRDefault="00A23B3E">
      <w:pPr>
        <w:rPr>
          <w:rFonts w:ascii="Arial" w:hAnsi="Arial" w:cs="Arial"/>
          <w:i/>
          <w:sz w:val="14"/>
          <w:szCs w:val="14"/>
        </w:rPr>
      </w:pPr>
    </w:p>
    <w:p w14:paraId="7AF994D8"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D01748" w14:textId="77777777" w:rsidR="00A23B3E" w:rsidRDefault="00A23B3E">
      <w:pPr>
        <w:pStyle w:val="Titrearticle"/>
        <w:jc w:val="both"/>
        <w:rPr>
          <w:rFonts w:ascii="Arial" w:hAnsi="Arial" w:cs="Arial"/>
          <w:sz w:val="15"/>
          <w:szCs w:val="15"/>
        </w:rPr>
      </w:pPr>
    </w:p>
    <w:p w14:paraId="711A05E3"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DED12" w14:textId="77777777" w:rsidR="00660C97" w:rsidRDefault="00660C97">
      <w:pPr>
        <w:spacing w:before="0" w:after="0"/>
      </w:pPr>
      <w:r>
        <w:separator/>
      </w:r>
    </w:p>
  </w:endnote>
  <w:endnote w:type="continuationSeparator" w:id="0">
    <w:p w14:paraId="45ADA4F1" w14:textId="77777777" w:rsidR="00660C97" w:rsidRDefault="00660C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FF4F3" w14:textId="77777777" w:rsidR="00660C97" w:rsidRPr="00D509A5" w:rsidRDefault="00660C9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D34C20E" w14:textId="77777777" w:rsidR="00660C97" w:rsidRDefault="00660C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B696" w14:textId="77777777" w:rsidR="00660C97" w:rsidRDefault="00660C97">
      <w:pPr>
        <w:spacing w:before="0" w:after="0"/>
      </w:pPr>
      <w:r>
        <w:separator/>
      </w:r>
    </w:p>
  </w:footnote>
  <w:footnote w:type="continuationSeparator" w:id="0">
    <w:p w14:paraId="7CD88589" w14:textId="77777777" w:rsidR="00660C97" w:rsidRDefault="00660C97">
      <w:pPr>
        <w:spacing w:before="0" w:after="0"/>
      </w:pPr>
      <w:r>
        <w:continuationSeparator/>
      </w:r>
    </w:p>
  </w:footnote>
  <w:footnote w:id="1">
    <w:p w14:paraId="3AD80D2E" w14:textId="77777777" w:rsidR="00660C97" w:rsidRPr="001F35A9" w:rsidRDefault="00660C97"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D7E81BE" w14:textId="77777777" w:rsidR="00660C97" w:rsidRPr="001F35A9" w:rsidRDefault="00660C97"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9441C4E" w14:textId="77777777" w:rsidR="00660C97" w:rsidRPr="001F35A9" w:rsidRDefault="00660C97"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4FEC4B6" w14:textId="77777777" w:rsidR="00660C97" w:rsidRPr="001F35A9" w:rsidRDefault="00660C97"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CCD54EE" w14:textId="77777777" w:rsidR="00660C97" w:rsidRPr="001F35A9" w:rsidRDefault="00660C9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7C400DFE" w14:textId="77777777" w:rsidR="00660C97" w:rsidRPr="001F35A9" w:rsidRDefault="00660C97"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065B9D1" w14:textId="77777777" w:rsidR="00660C97" w:rsidRPr="001F35A9" w:rsidRDefault="00660C97"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19965A2C" w14:textId="77777777" w:rsidR="00660C97" w:rsidRPr="001F35A9" w:rsidRDefault="00660C9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80E1C42" w14:textId="77777777" w:rsidR="00660C97" w:rsidRPr="001F35A9" w:rsidRDefault="00660C9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05ED464" w14:textId="77777777" w:rsidR="00660C97" w:rsidRPr="001F35A9" w:rsidRDefault="00660C97"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2106AD96" w14:textId="77777777" w:rsidR="00660C97" w:rsidRPr="001F35A9" w:rsidRDefault="00660C9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183E223F" w14:textId="77777777" w:rsidR="00660C97" w:rsidRPr="001F35A9" w:rsidRDefault="00660C9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2B47AB1" w14:textId="77777777" w:rsidR="00660C97" w:rsidRPr="001F35A9" w:rsidRDefault="00660C97"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0D3ADCC" w14:textId="77777777" w:rsidR="00660C97" w:rsidRPr="001F35A9" w:rsidRDefault="00660C97"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3BF2840" w14:textId="77777777" w:rsidR="00660C97" w:rsidRPr="003E60D1" w:rsidRDefault="00660C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778017B" w14:textId="77777777" w:rsidR="00660C97" w:rsidRPr="003E60D1" w:rsidRDefault="00660C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01DDB603" w14:textId="77777777" w:rsidR="00660C97" w:rsidRPr="003E60D1" w:rsidRDefault="00660C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19C3AE7" w14:textId="77777777" w:rsidR="00660C97" w:rsidRPr="003E60D1" w:rsidRDefault="00660C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518C7108" w14:textId="77777777" w:rsidR="00660C97" w:rsidRPr="003E60D1" w:rsidRDefault="00660C97"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3D92AD5" w14:textId="77777777" w:rsidR="00660C97" w:rsidRPr="003E60D1" w:rsidRDefault="00660C97"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0D4CE893" w14:textId="77777777" w:rsidR="00660C97" w:rsidRPr="003E60D1" w:rsidRDefault="00660C9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A8315E9" w14:textId="77777777" w:rsidR="00660C97" w:rsidRPr="003E60D1" w:rsidRDefault="00660C97"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1EC628F" w14:textId="77777777" w:rsidR="00660C97" w:rsidRPr="003E60D1" w:rsidRDefault="00660C97"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48DFCC4" w14:textId="77777777" w:rsidR="00660C97" w:rsidRPr="003E60D1" w:rsidRDefault="00660C9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626A593" w14:textId="77777777" w:rsidR="00660C97" w:rsidRPr="003E60D1" w:rsidRDefault="00660C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3AABEFC" w14:textId="77777777" w:rsidR="00660C97" w:rsidRPr="003E60D1" w:rsidRDefault="00660C97"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386DA76F" w14:textId="77777777" w:rsidR="00660C97" w:rsidRPr="003E60D1" w:rsidRDefault="00660C9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1BD17A7" w14:textId="77777777" w:rsidR="00660C97" w:rsidRPr="003E60D1" w:rsidRDefault="00660C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E4142B4" w14:textId="77777777" w:rsidR="00660C97" w:rsidRPr="00BF74E1" w:rsidRDefault="00660C97"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8A8AF7C" w14:textId="77777777" w:rsidR="00660C97" w:rsidRPr="00F351F0" w:rsidRDefault="00660C97"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1A60F573" w14:textId="77777777" w:rsidR="00660C97" w:rsidRPr="003E60D1" w:rsidRDefault="00660C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4B5089C" w14:textId="77777777" w:rsidR="00660C97" w:rsidRPr="003E60D1" w:rsidRDefault="00660C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017F542" w14:textId="77777777" w:rsidR="00660C97" w:rsidRPr="003E60D1" w:rsidRDefault="00660C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2289B60" w14:textId="77777777" w:rsidR="00660C97" w:rsidRPr="003E60D1" w:rsidRDefault="00660C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ADD86C5" w14:textId="77777777" w:rsidR="00660C97" w:rsidRPr="003E60D1" w:rsidRDefault="00660C9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7F881352" w14:textId="77777777" w:rsidR="00660C97" w:rsidRPr="003E60D1" w:rsidRDefault="00660C9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25A363D" w14:textId="77777777" w:rsidR="00660C97" w:rsidRPr="003E60D1" w:rsidRDefault="00660C9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9DF88F7" w14:textId="77777777" w:rsidR="00660C97" w:rsidRPr="003E60D1" w:rsidRDefault="00660C9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F965E86" w14:textId="77777777" w:rsidR="00660C97" w:rsidRPr="003E60D1" w:rsidRDefault="00660C97"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6B4F8A6" w14:textId="77777777" w:rsidR="00660C97" w:rsidRPr="003E60D1" w:rsidRDefault="00660C97"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37B3B419" w14:textId="77777777" w:rsidR="00660C97" w:rsidRPr="003E60D1" w:rsidRDefault="00660C9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410FAFA" w14:textId="77777777" w:rsidR="00660C97" w:rsidRPr="003E60D1" w:rsidRDefault="00660C9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A78FEC5" w14:textId="77777777" w:rsidR="00660C97" w:rsidRPr="003E60D1" w:rsidRDefault="00660C9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ED29D04" w14:textId="77777777" w:rsidR="00660C97" w:rsidRPr="003E60D1" w:rsidRDefault="00660C97"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0DE66F0" w14:textId="77777777" w:rsidR="00660C97" w:rsidRPr="003E60D1" w:rsidRDefault="00660C9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14C27"/>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54B4C"/>
    <w:rsid w:val="00516CEA"/>
    <w:rsid w:val="005309A4"/>
    <w:rsid w:val="0058406C"/>
    <w:rsid w:val="005B3B08"/>
    <w:rsid w:val="005C49E6"/>
    <w:rsid w:val="005E2955"/>
    <w:rsid w:val="00625142"/>
    <w:rsid w:val="00635C8F"/>
    <w:rsid w:val="0064014A"/>
    <w:rsid w:val="00660C97"/>
    <w:rsid w:val="006879D2"/>
    <w:rsid w:val="006A5E21"/>
    <w:rsid w:val="006B430C"/>
    <w:rsid w:val="006B4D39"/>
    <w:rsid w:val="006F3D34"/>
    <w:rsid w:val="00766402"/>
    <w:rsid w:val="007B50B2"/>
    <w:rsid w:val="008154AA"/>
    <w:rsid w:val="008829F9"/>
    <w:rsid w:val="0089654F"/>
    <w:rsid w:val="008C734C"/>
    <w:rsid w:val="008E3A62"/>
    <w:rsid w:val="008E53A3"/>
    <w:rsid w:val="008F12E6"/>
    <w:rsid w:val="00900583"/>
    <w:rsid w:val="00934658"/>
    <w:rsid w:val="009644B4"/>
    <w:rsid w:val="009A2EDB"/>
    <w:rsid w:val="009E204E"/>
    <w:rsid w:val="00A23B3E"/>
    <w:rsid w:val="00A30CBB"/>
    <w:rsid w:val="00A46950"/>
    <w:rsid w:val="00A66D42"/>
    <w:rsid w:val="00AA2252"/>
    <w:rsid w:val="00AA5F93"/>
    <w:rsid w:val="00AD4F68"/>
    <w:rsid w:val="00AE5CFF"/>
    <w:rsid w:val="00B11063"/>
    <w:rsid w:val="00B169FE"/>
    <w:rsid w:val="00B32C28"/>
    <w:rsid w:val="00B64AE6"/>
    <w:rsid w:val="00B80BA0"/>
    <w:rsid w:val="00B91406"/>
    <w:rsid w:val="00BA4F12"/>
    <w:rsid w:val="00BB116C"/>
    <w:rsid w:val="00BB639E"/>
    <w:rsid w:val="00BC09F5"/>
    <w:rsid w:val="00BF74E1"/>
    <w:rsid w:val="00C03658"/>
    <w:rsid w:val="00C427DB"/>
    <w:rsid w:val="00C46D59"/>
    <w:rsid w:val="00C47D53"/>
    <w:rsid w:val="00C60A33"/>
    <w:rsid w:val="00C64D4B"/>
    <w:rsid w:val="00C92169"/>
    <w:rsid w:val="00C946D2"/>
    <w:rsid w:val="00CA04F3"/>
    <w:rsid w:val="00CC764A"/>
    <w:rsid w:val="00CD2288"/>
    <w:rsid w:val="00CD3E4F"/>
    <w:rsid w:val="00CF449A"/>
    <w:rsid w:val="00D27DB2"/>
    <w:rsid w:val="00D509A5"/>
    <w:rsid w:val="00D64744"/>
    <w:rsid w:val="00D92A41"/>
    <w:rsid w:val="00D93877"/>
    <w:rsid w:val="00DA7329"/>
    <w:rsid w:val="00DE4996"/>
    <w:rsid w:val="00E0264E"/>
    <w:rsid w:val="00E87016"/>
    <w:rsid w:val="00EB216B"/>
    <w:rsid w:val="00EB45DC"/>
    <w:rsid w:val="00F26DE7"/>
    <w:rsid w:val="00F351F0"/>
    <w:rsid w:val="00F51F37"/>
    <w:rsid w:val="00F575CF"/>
    <w:rsid w:val="00F62D30"/>
    <w:rsid w:val="00F62F53"/>
    <w:rsid w:val="00F672A2"/>
    <w:rsid w:val="00F9449A"/>
    <w:rsid w:val="00F95202"/>
    <w:rsid w:val="00FB3543"/>
    <w:rsid w:val="00FD1642"/>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557BF747"/>
  <w15:chartTrackingRefBased/>
  <w15:docId w15:val="{FB7BDC9E-0D16-4E2C-8DF4-FC8E239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1"/>
      <w:b/>
      <w:bCs/>
      <w:smallCaps/>
      <w:szCs w:val="28"/>
    </w:rPr>
  </w:style>
  <w:style w:type="paragraph" w:styleId="Titolo2">
    <w:name w:val="heading 2"/>
    <w:basedOn w:val="Normale"/>
    <w:qFormat/>
    <w:pPr>
      <w:keepNext/>
      <w:outlineLvl w:val="1"/>
    </w:pPr>
    <w:rPr>
      <w:rFonts w:eastAsia="font461"/>
      <w:b/>
      <w:bCs/>
      <w:szCs w:val="26"/>
    </w:rPr>
  </w:style>
  <w:style w:type="paragraph" w:styleId="Titolo3">
    <w:name w:val="heading 3"/>
    <w:basedOn w:val="Normale"/>
    <w:qFormat/>
    <w:pPr>
      <w:keepNext/>
      <w:outlineLvl w:val="2"/>
    </w:pPr>
    <w:rPr>
      <w:rFonts w:eastAsia="font461"/>
      <w:bCs/>
      <w:i/>
    </w:rPr>
  </w:style>
  <w:style w:type="paragraph" w:styleId="Titolo4">
    <w:name w:val="heading 4"/>
    <w:basedOn w:val="Normale"/>
    <w:qFormat/>
    <w:pPr>
      <w:keepNext/>
      <w:outlineLvl w:val="3"/>
    </w:pPr>
    <w:rPr>
      <w:rFonts w:eastAsia="font4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1" w:hAnsi="Times New Roman" w:cs="Times New Roman"/>
      <w:b/>
      <w:bCs/>
      <w:smallCaps/>
      <w:sz w:val="24"/>
      <w:szCs w:val="28"/>
      <w:lang w:eastAsia="it-IT" w:bidi="it-IT"/>
    </w:rPr>
  </w:style>
  <w:style w:type="character" w:customStyle="1" w:styleId="Titolo2Carattere">
    <w:name w:val="Titolo 2 Carattere"/>
    <w:rPr>
      <w:rFonts w:ascii="Times New Roman" w:eastAsia="font461" w:hAnsi="Times New Roman" w:cs="Times New Roman"/>
      <w:b/>
      <w:bCs/>
      <w:sz w:val="24"/>
      <w:szCs w:val="26"/>
      <w:lang w:eastAsia="it-IT" w:bidi="it-IT"/>
    </w:rPr>
  </w:style>
  <w:style w:type="character" w:customStyle="1" w:styleId="Titolo3Carattere">
    <w:name w:val="Titolo 3 Carattere"/>
    <w:rPr>
      <w:rFonts w:ascii="Times New Roman" w:eastAsia="font461" w:hAnsi="Times New Roman" w:cs="Times New Roman"/>
      <w:bCs/>
      <w:i/>
      <w:sz w:val="24"/>
      <w:lang w:eastAsia="it-IT" w:bidi="it-IT"/>
    </w:rPr>
  </w:style>
  <w:style w:type="character" w:customStyle="1" w:styleId="Titolo4Carattere">
    <w:name w:val="Titolo 4 Carattere"/>
    <w:rPr>
      <w:rFonts w:ascii="Times New Roman" w:eastAsia="font4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basedOn w:val="Carpredefinitoparagrafo"/>
    <w:uiPriority w:val="99"/>
    <w:semiHidden/>
    <w:unhideWhenUsed/>
    <w:rsid w:val="00C46D59"/>
    <w:rPr>
      <w:sz w:val="16"/>
      <w:szCs w:val="16"/>
    </w:rPr>
  </w:style>
  <w:style w:type="paragraph" w:styleId="Testocommento">
    <w:name w:val="annotation text"/>
    <w:basedOn w:val="Normale"/>
    <w:link w:val="TestocommentoCarattere"/>
    <w:uiPriority w:val="99"/>
    <w:semiHidden/>
    <w:unhideWhenUsed/>
    <w:rsid w:val="00C46D59"/>
    <w:rPr>
      <w:sz w:val="20"/>
      <w:szCs w:val="20"/>
    </w:rPr>
  </w:style>
  <w:style w:type="character" w:customStyle="1" w:styleId="TestocommentoCarattere">
    <w:name w:val="Testo commento Carattere"/>
    <w:basedOn w:val="Carpredefinitoparagrafo"/>
    <w:link w:val="Testocommento"/>
    <w:uiPriority w:val="99"/>
    <w:semiHidden/>
    <w:rsid w:val="00C46D59"/>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C46D59"/>
    <w:rPr>
      <w:b/>
      <w:bCs/>
    </w:rPr>
  </w:style>
  <w:style w:type="character" w:customStyle="1" w:styleId="SoggettocommentoCarattere">
    <w:name w:val="Soggetto commento Carattere"/>
    <w:basedOn w:val="TestocommentoCarattere"/>
    <w:link w:val="Soggettocommento"/>
    <w:uiPriority w:val="99"/>
    <w:semiHidden/>
    <w:rsid w:val="00C46D59"/>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7096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A80E-41D4-43A3-84C1-B4EE9D42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6292</Words>
  <Characters>35869</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42077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Marchiori Patrizia</cp:lastModifiedBy>
  <cp:revision>5</cp:revision>
  <cp:lastPrinted>2016-07-15T13:50:00Z</cp:lastPrinted>
  <dcterms:created xsi:type="dcterms:W3CDTF">2019-11-27T12:26:00Z</dcterms:created>
  <dcterms:modified xsi:type="dcterms:W3CDTF">2022-04-01T09:26:00Z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